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BFA9" w14:textId="3FAF8A03" w:rsidR="007A0372" w:rsidRPr="00950DD5" w:rsidRDefault="007665C4" w:rsidP="008A7629">
      <w:pPr>
        <w:pStyle w:val="Title"/>
        <w:rPr>
          <w:color w:val="4472C4" w:themeColor="accent1"/>
        </w:rPr>
      </w:pPr>
      <w:r w:rsidRPr="00950DD5">
        <w:rPr>
          <w:color w:val="4472C4" w:themeColor="accent1"/>
        </w:rPr>
        <w:t>Dan Thompson Account</w:t>
      </w:r>
      <w:r w:rsidR="00950DD5" w:rsidRPr="00950DD5">
        <w:rPr>
          <w:color w:val="4472C4" w:themeColor="accent1"/>
        </w:rPr>
        <w:t xml:space="preserve"> </w:t>
      </w:r>
      <w:r w:rsidR="00763E28" w:rsidRPr="00950DD5">
        <w:rPr>
          <w:color w:val="4472C4" w:themeColor="accent1"/>
        </w:rPr>
        <w:t>Application</w:t>
      </w:r>
    </w:p>
    <w:p w14:paraId="7E02FC37" w14:textId="77777777" w:rsidR="00A92382" w:rsidRDefault="00A92382" w:rsidP="00662B09"/>
    <w:p w14:paraId="6E0E5EE3" w14:textId="08D2A253" w:rsidR="006F5044" w:rsidRDefault="00F67803" w:rsidP="00402833">
      <w:r>
        <w:t xml:space="preserve">Submit </w:t>
      </w:r>
      <w:r w:rsidR="00235F7E">
        <w:t xml:space="preserve">the </w:t>
      </w:r>
      <w:r>
        <w:t xml:space="preserve">application </w:t>
      </w:r>
      <w:r w:rsidR="0061064F">
        <w:t xml:space="preserve">as a PDF </w:t>
      </w:r>
      <w:r w:rsidR="008558EA">
        <w:t>file</w:t>
      </w:r>
      <w:r w:rsidR="00A13DAB">
        <w:t xml:space="preserve"> </w:t>
      </w:r>
      <w:r>
        <w:t xml:space="preserve">to </w:t>
      </w:r>
      <w:hyperlink r:id="rId7">
        <w:r w:rsidRPr="66405C5C">
          <w:rPr>
            <w:rStyle w:val="Hyperlink"/>
          </w:rPr>
          <w:t>ApplyDanThompson@dshs.wa.gov</w:t>
        </w:r>
      </w:hyperlink>
      <w:r>
        <w:t xml:space="preserve"> no later than </w:t>
      </w:r>
      <w:r w:rsidR="00867E9B">
        <w:t>5:00 pm PST</w:t>
      </w:r>
      <w:r>
        <w:t xml:space="preserve"> on January 19, 2024.</w:t>
      </w:r>
      <w:r w:rsidR="00B160F5">
        <w:t xml:space="preserve"> </w:t>
      </w:r>
      <w:r w:rsidR="00B53154">
        <w:t>Email</w:t>
      </w:r>
      <w:r w:rsidR="00126139">
        <w:t xml:space="preserve"> any support materials as a single PDF file</w:t>
      </w:r>
      <w:r w:rsidR="00B53154">
        <w:t xml:space="preserve">. </w:t>
      </w:r>
      <w:r w:rsidR="00045F1B">
        <w:t>The email s</w:t>
      </w:r>
      <w:r w:rsidR="005D2449">
        <w:t>ubject line should start with your organization</w:t>
      </w:r>
      <w:r w:rsidR="00F01A76">
        <w:t>’s name or acronym</w:t>
      </w:r>
      <w:r w:rsidR="005D2449">
        <w:t xml:space="preserve"> </w:t>
      </w:r>
      <w:r w:rsidR="00045F1B">
        <w:t>to aid in sorting the emails received.</w:t>
      </w:r>
      <w:r w:rsidR="00B951AD">
        <w:t xml:space="preserve"> </w:t>
      </w:r>
      <w:r w:rsidR="00D910B9">
        <w:t>Email attachments are limited to 10 MB in size.</w:t>
      </w:r>
    </w:p>
    <w:p w14:paraId="17FC956D" w14:textId="4FB0A304" w:rsidR="004A2BD6" w:rsidRPr="00AF153E" w:rsidRDefault="004A2BD6" w:rsidP="004A2BD6">
      <w:r>
        <w:t>All</w:t>
      </w:r>
      <w:r w:rsidRPr="00AF153E">
        <w:t xml:space="preserve"> proposal</w:t>
      </w:r>
      <w:r>
        <w:t>s</w:t>
      </w:r>
      <w:r w:rsidRPr="00AF153E">
        <w:t xml:space="preserve"> </w:t>
      </w:r>
      <w:r w:rsidRPr="00BD4A40">
        <w:rPr>
          <w:u w:val="single"/>
        </w:rPr>
        <w:t>must</w:t>
      </w:r>
      <w:r w:rsidRPr="00AF153E">
        <w:t xml:space="preserve"> relate to </w:t>
      </w:r>
      <w:r w:rsidRPr="00D37643">
        <w:rPr>
          <w:b/>
          <w:bCs/>
          <w:i/>
          <w:iCs/>
        </w:rPr>
        <w:t>one or more topics</w:t>
      </w:r>
      <w:r w:rsidRPr="00AF153E">
        <w:t xml:space="preserve"> from </w:t>
      </w:r>
      <w:r w:rsidRPr="00D37643">
        <w:rPr>
          <w:b/>
          <w:bCs/>
        </w:rPr>
        <w:t>A</w:t>
      </w:r>
      <w:r w:rsidRPr="00AF153E">
        <w:t xml:space="preserve">. and </w:t>
      </w:r>
      <w:r w:rsidRPr="00304B44">
        <w:rPr>
          <w:b/>
          <w:bCs/>
          <w:i/>
          <w:iCs/>
        </w:rPr>
        <w:t>meet all the</w:t>
      </w:r>
      <w:r w:rsidRPr="00AF153E">
        <w:t xml:space="preserve"> </w:t>
      </w:r>
      <w:r w:rsidRPr="00D37643">
        <w:rPr>
          <w:b/>
          <w:bCs/>
          <w:i/>
          <w:iCs/>
        </w:rPr>
        <w:t>criteria</w:t>
      </w:r>
      <w:r w:rsidRPr="00AF153E">
        <w:t xml:space="preserve"> in </w:t>
      </w:r>
      <w:r w:rsidRPr="00D37643">
        <w:rPr>
          <w:b/>
          <w:bCs/>
        </w:rPr>
        <w:t>B</w:t>
      </w:r>
      <w:r>
        <w:t>.</w:t>
      </w:r>
    </w:p>
    <w:p w14:paraId="4FFD225B" w14:textId="52E3E6B8" w:rsidR="004A2BD6" w:rsidRPr="00AF153E" w:rsidRDefault="004A2BD6" w:rsidP="004A2BD6">
      <w:pPr>
        <w:pStyle w:val="ListParagraph"/>
        <w:numPr>
          <w:ilvl w:val="0"/>
          <w:numId w:val="24"/>
        </w:numPr>
      </w:pPr>
      <w:r w:rsidRPr="00AF153E">
        <w:t>Create a pro</w:t>
      </w:r>
      <w:r w:rsidR="002C2187">
        <w:t>posal</w:t>
      </w:r>
      <w:r w:rsidRPr="00AF153E">
        <w:t xml:space="preserve"> under one</w:t>
      </w:r>
      <w:r w:rsidR="00C40F58">
        <w:t xml:space="preserve"> or more</w:t>
      </w:r>
      <w:r w:rsidRPr="00AF153E">
        <w:t xml:space="preserve"> of these topics</w:t>
      </w:r>
    </w:p>
    <w:p w14:paraId="3D1BD9E5" w14:textId="5884769D" w:rsidR="004A2BD6" w:rsidRDefault="0083308F" w:rsidP="004A2BD6">
      <w:pPr>
        <w:pStyle w:val="ListParagraph"/>
        <w:numPr>
          <w:ilvl w:val="0"/>
          <w:numId w:val="22"/>
        </w:numPr>
      </w:pPr>
      <w:r>
        <w:t>Improve or enhance</w:t>
      </w:r>
      <w:r w:rsidR="004A2BD6">
        <w:t xml:space="preserve"> </w:t>
      </w:r>
      <w:r w:rsidR="004A2BD6" w:rsidRPr="00272464">
        <w:rPr>
          <w:b/>
          <w:bCs/>
        </w:rPr>
        <w:t>housing</w:t>
      </w:r>
      <w:r w:rsidR="004A2BD6">
        <w:t xml:space="preserve"> related supports, including but not limited to, modifications for accessibility, housing navigators, </w:t>
      </w:r>
      <w:r w:rsidR="008205E0">
        <w:t xml:space="preserve">housing related </w:t>
      </w:r>
      <w:r w:rsidR="004A2BD6">
        <w:t xml:space="preserve">education/marketing, </w:t>
      </w:r>
      <w:r w:rsidR="00294F65">
        <w:t xml:space="preserve">housing </w:t>
      </w:r>
      <w:r w:rsidR="00B66D69">
        <w:t>focused</w:t>
      </w:r>
      <w:r w:rsidR="00294F65">
        <w:t xml:space="preserve"> </w:t>
      </w:r>
      <w:r w:rsidR="004A2BD6">
        <w:t>training curriculum, etc.</w:t>
      </w:r>
    </w:p>
    <w:p w14:paraId="7083020D" w14:textId="675D0039" w:rsidR="004A2BD6" w:rsidRDefault="0083308F" w:rsidP="004A2BD6">
      <w:pPr>
        <w:pStyle w:val="ListParagraph"/>
        <w:numPr>
          <w:ilvl w:val="0"/>
          <w:numId w:val="22"/>
        </w:numPr>
      </w:pPr>
      <w:r>
        <w:t xml:space="preserve">Improve or enhance </w:t>
      </w:r>
      <w:r w:rsidR="004A2BD6" w:rsidRPr="00272464">
        <w:rPr>
          <w:b/>
          <w:bCs/>
        </w:rPr>
        <w:t>recreation</w:t>
      </w:r>
      <w:r w:rsidR="004A2BD6">
        <w:t xml:space="preserve">, including but not limited to, </w:t>
      </w:r>
      <w:r w:rsidR="00264A02">
        <w:t xml:space="preserve">recreation related </w:t>
      </w:r>
      <w:r w:rsidR="004A2BD6">
        <w:t xml:space="preserve">education/marketing, </w:t>
      </w:r>
      <w:r w:rsidR="00264A02">
        <w:t xml:space="preserve">recreation focused </w:t>
      </w:r>
      <w:r w:rsidR="004A2BD6">
        <w:t xml:space="preserve">training curriculum, </w:t>
      </w:r>
      <w:r w:rsidR="00FC7919">
        <w:t xml:space="preserve">expanding access to </w:t>
      </w:r>
      <w:r w:rsidR="00E15125">
        <w:t xml:space="preserve">opportunities for </w:t>
      </w:r>
      <w:r w:rsidR="007F739C">
        <w:t xml:space="preserve">bowling, </w:t>
      </w:r>
      <w:r w:rsidR="00FC7919">
        <w:t>yoga, dance, music, sports</w:t>
      </w:r>
      <w:r w:rsidR="00F468D1">
        <w:t xml:space="preserve">, </w:t>
      </w:r>
      <w:r w:rsidR="00487DB0">
        <w:t xml:space="preserve">movies, </w:t>
      </w:r>
      <w:r w:rsidR="004A2BD6">
        <w:t>etc.</w:t>
      </w:r>
    </w:p>
    <w:p w14:paraId="6CF2A115" w14:textId="4F57A56B" w:rsidR="004A2BD6" w:rsidRDefault="0083308F" w:rsidP="004A2BD6">
      <w:pPr>
        <w:pStyle w:val="ListParagraph"/>
        <w:numPr>
          <w:ilvl w:val="0"/>
          <w:numId w:val="22"/>
        </w:numPr>
      </w:pPr>
      <w:r>
        <w:t xml:space="preserve">Improve or enhance </w:t>
      </w:r>
      <w:r w:rsidR="004A2BD6" w:rsidRPr="00272464">
        <w:rPr>
          <w:b/>
          <w:bCs/>
        </w:rPr>
        <w:t>transportation</w:t>
      </w:r>
      <w:r w:rsidR="004A2BD6">
        <w:t xml:space="preserve">, including but not limited to, vehicles, </w:t>
      </w:r>
      <w:r w:rsidR="00B66D69">
        <w:t xml:space="preserve">transportation related </w:t>
      </w:r>
      <w:r w:rsidR="004A2BD6">
        <w:t xml:space="preserve">education/marketing, </w:t>
      </w:r>
      <w:r w:rsidR="00B66D69">
        <w:t xml:space="preserve">transportation focused </w:t>
      </w:r>
      <w:r w:rsidR="004A2BD6">
        <w:t>training curriculum, etc.</w:t>
      </w:r>
    </w:p>
    <w:p w14:paraId="43ED6E10" w14:textId="77777777" w:rsidR="00C8091E" w:rsidRPr="000D03DF" w:rsidRDefault="00C8091E" w:rsidP="00702BF2">
      <w:pPr>
        <w:spacing w:after="0"/>
      </w:pPr>
    </w:p>
    <w:p w14:paraId="2069D12E" w14:textId="77777777" w:rsidR="004A2BD6" w:rsidRPr="009405B5" w:rsidRDefault="004A2BD6" w:rsidP="000A6066">
      <w:pPr>
        <w:pStyle w:val="ListParagraph"/>
        <w:numPr>
          <w:ilvl w:val="0"/>
          <w:numId w:val="24"/>
        </w:numPr>
        <w:spacing w:before="120"/>
      </w:pPr>
      <w:r w:rsidRPr="009405B5">
        <w:t>Criteria</w:t>
      </w:r>
    </w:p>
    <w:p w14:paraId="168A8DF5" w14:textId="4D46B00C" w:rsidR="004A2BD6" w:rsidRPr="009405B5" w:rsidRDefault="004A2BD6" w:rsidP="004A2BD6">
      <w:pPr>
        <w:pStyle w:val="ListParagraph"/>
        <w:numPr>
          <w:ilvl w:val="0"/>
          <w:numId w:val="23"/>
        </w:numPr>
      </w:pPr>
      <w:r>
        <w:t xml:space="preserve">Demonstrate clearly how the proposal will provide a primary benefit directly for </w:t>
      </w:r>
      <w:bookmarkStart w:id="0" w:name="_Hlk150428094"/>
      <w:r>
        <w:t xml:space="preserve">people who are eligible to receive services </w:t>
      </w:r>
      <w:bookmarkEnd w:id="0"/>
      <w:r>
        <w:t xml:space="preserve">from the </w:t>
      </w:r>
      <w:r w:rsidR="00DE6D55">
        <w:t xml:space="preserve">DSHS’ </w:t>
      </w:r>
      <w:r>
        <w:t>Developmental Disabilities Administration. This includes 1) people who are currently receiving DDA services, as well as 2) people who are on the No Paid Services</w:t>
      </w:r>
      <w:r w:rsidR="00DE6D55">
        <w:t xml:space="preserve"> c</w:t>
      </w:r>
      <w:r>
        <w:t xml:space="preserve">aseload and not currently receiving DDA services, and 3) people with developmental disabilities who are not on any DDA list and are not receiving services. </w:t>
      </w:r>
    </w:p>
    <w:p w14:paraId="5C74A4FA" w14:textId="77777777" w:rsidR="004A2BD6" w:rsidRPr="00A70BAE" w:rsidRDefault="004A2BD6" w:rsidP="00B803AD">
      <w:pPr>
        <w:spacing w:after="0"/>
        <w:jc w:val="center"/>
      </w:pPr>
      <w:r w:rsidRPr="009405B5">
        <w:rPr>
          <w:b/>
          <w:bCs/>
        </w:rPr>
        <w:t>and</w:t>
      </w:r>
    </w:p>
    <w:p w14:paraId="01E9F4C6" w14:textId="029086FA" w:rsidR="004A2BD6" w:rsidRPr="009405B5" w:rsidRDefault="004A2BD6" w:rsidP="004A2BD6">
      <w:pPr>
        <w:pStyle w:val="ListParagraph"/>
        <w:numPr>
          <w:ilvl w:val="0"/>
          <w:numId w:val="23"/>
        </w:numPr>
      </w:pPr>
      <w:r w:rsidRPr="009405B5">
        <w:t>Improve</w:t>
      </w:r>
      <w:r>
        <w:t xml:space="preserve"> or expand </w:t>
      </w:r>
      <w:r w:rsidR="00BF255D">
        <w:t xml:space="preserve">services available under </w:t>
      </w:r>
      <w:r w:rsidRPr="009405B5">
        <w:t xml:space="preserve">the Medicaid </w:t>
      </w:r>
      <w:hyperlink r:id="rId8" w:history="1">
        <w:r w:rsidRPr="00092598">
          <w:rPr>
            <w:rStyle w:val="Hyperlink"/>
          </w:rPr>
          <w:t>State Plan</w:t>
        </w:r>
      </w:hyperlink>
      <w:r w:rsidRPr="009405B5">
        <w:t xml:space="preserve"> </w:t>
      </w:r>
      <w:r w:rsidR="00546693">
        <w:t xml:space="preserve">/ Managed Care </w:t>
      </w:r>
      <w:r w:rsidRPr="009405B5">
        <w:t xml:space="preserve">or Home and Community Based Services </w:t>
      </w:r>
      <w:hyperlink r:id="rId9" w:history="1">
        <w:r w:rsidRPr="00E439D8">
          <w:rPr>
            <w:rStyle w:val="Hyperlink"/>
          </w:rPr>
          <w:t>waiver</w:t>
        </w:r>
      </w:hyperlink>
      <w:r>
        <w:t xml:space="preserve"> (</w:t>
      </w:r>
      <w:r w:rsidR="006F2D30">
        <w:t xml:space="preserve">Individual and Family Services, </w:t>
      </w:r>
      <w:r>
        <w:t xml:space="preserve">Basic Plus, Children's Intensive In-home Behavioral Supports, </w:t>
      </w:r>
      <w:r w:rsidR="006F2D30">
        <w:t xml:space="preserve">Core, </w:t>
      </w:r>
      <w:r>
        <w:t>Community Protection)</w:t>
      </w:r>
      <w:r w:rsidRPr="009405B5">
        <w:t xml:space="preserve">. </w:t>
      </w:r>
    </w:p>
    <w:p w14:paraId="075FFD44" w14:textId="77777777" w:rsidR="004A2BD6" w:rsidRPr="00A62146" w:rsidRDefault="004A2BD6" w:rsidP="00B803AD">
      <w:pPr>
        <w:spacing w:after="0"/>
        <w:jc w:val="center"/>
      </w:pPr>
      <w:bookmarkStart w:id="1" w:name="_Hlk150157123"/>
      <w:r w:rsidRPr="009405B5">
        <w:rPr>
          <w:b/>
          <w:bCs/>
        </w:rPr>
        <w:t>and</w:t>
      </w:r>
    </w:p>
    <w:bookmarkEnd w:id="1"/>
    <w:p w14:paraId="0883C910" w14:textId="0D77F4E9" w:rsidR="004A2BD6" w:rsidRDefault="004A2BD6" w:rsidP="004A2BD6">
      <w:pPr>
        <w:pStyle w:val="ListParagraph"/>
        <w:numPr>
          <w:ilvl w:val="0"/>
          <w:numId w:val="25"/>
        </w:numPr>
      </w:pPr>
      <w:r>
        <w:t xml:space="preserve">Do </w:t>
      </w:r>
      <w:r w:rsidRPr="009405B5">
        <w:t>not duplicate services for eligible persons (e.g., see #1 above</w:t>
      </w:r>
      <w:r w:rsidR="00FE0F94">
        <w:t xml:space="preserve"> for definition of eligible person</w:t>
      </w:r>
      <w:r w:rsidRPr="009405B5">
        <w:t xml:space="preserve">) when </w:t>
      </w:r>
      <w:r>
        <w:t>contracted to</w:t>
      </w:r>
      <w:r w:rsidRPr="009405B5">
        <w:t xml:space="preserve"> </w:t>
      </w:r>
      <w:r>
        <w:t>provide</w:t>
      </w:r>
      <w:r w:rsidRPr="009405B5">
        <w:t xml:space="preserve"> the same service </w:t>
      </w:r>
    </w:p>
    <w:p w14:paraId="42C52D7D" w14:textId="77777777" w:rsidR="004A2BD6" w:rsidRPr="00A62146" w:rsidRDefault="004A2BD6" w:rsidP="00B803AD">
      <w:pPr>
        <w:spacing w:after="0"/>
        <w:jc w:val="center"/>
      </w:pPr>
      <w:r w:rsidRPr="00BC3F09">
        <w:rPr>
          <w:b/>
          <w:bCs/>
        </w:rPr>
        <w:t>and</w:t>
      </w:r>
    </w:p>
    <w:p w14:paraId="6CEB6302" w14:textId="38C72EDE" w:rsidR="008C4DF7" w:rsidRPr="009405B5" w:rsidRDefault="004A2BD6" w:rsidP="00792A09">
      <w:pPr>
        <w:pStyle w:val="ListParagraph"/>
        <w:numPr>
          <w:ilvl w:val="0"/>
          <w:numId w:val="25"/>
        </w:numPr>
      </w:pPr>
      <w:r>
        <w:t xml:space="preserve">Do </w:t>
      </w:r>
      <w:r w:rsidRPr="009405B5">
        <w:t>no</w:t>
      </w:r>
      <w:r>
        <w:t>t</w:t>
      </w:r>
      <w:r w:rsidRPr="009405B5">
        <w:t xml:space="preserve"> duplicate goods or services available through Washington Medicaid (Apple Health</w:t>
      </w:r>
      <w:r>
        <w:t xml:space="preserve"> or Managed Care</w:t>
      </w:r>
      <w:r w:rsidR="00890068">
        <w:t xml:space="preserve"> such as </w:t>
      </w:r>
      <w:r w:rsidR="007E4936">
        <w:t xml:space="preserve">durable medical equipment, </w:t>
      </w:r>
      <w:r w:rsidR="00925E0F">
        <w:t>OT, PT, SLP, ABA, etc.</w:t>
      </w:r>
      <w:r w:rsidRPr="009405B5">
        <w:t xml:space="preserve">), Medicare, or </w:t>
      </w:r>
      <w:r>
        <w:t>federally funded</w:t>
      </w:r>
      <w:r w:rsidRPr="009405B5">
        <w:t xml:space="preserve"> resources (e.g., </w:t>
      </w:r>
      <w:r>
        <w:t xml:space="preserve">school-based services, </w:t>
      </w:r>
      <w:r w:rsidRPr="009405B5">
        <w:t>etc.).</w:t>
      </w:r>
      <w:r w:rsidR="00792A09">
        <w:t xml:space="preserve"> </w:t>
      </w:r>
    </w:p>
    <w:p w14:paraId="61212D2D" w14:textId="77777777" w:rsidR="00635353" w:rsidRDefault="00635353" w:rsidP="00402833">
      <w:pPr>
        <w:pBdr>
          <w:bottom w:val="single" w:sz="6" w:space="1" w:color="auto"/>
        </w:pBdr>
      </w:pPr>
    </w:p>
    <w:p w14:paraId="5D807A2A" w14:textId="77777777" w:rsidR="00FA10E5" w:rsidRDefault="00FA10E5"/>
    <w:p w14:paraId="3AA04E53" w14:textId="2C308C3B" w:rsidR="002B1EC6" w:rsidRDefault="00FA10E5">
      <w:r>
        <w:t xml:space="preserve">Application </w:t>
      </w:r>
      <w:r w:rsidR="002B1EC6">
        <w:t>Scoring Rubric</w:t>
      </w:r>
    </w:p>
    <w:p w14:paraId="32E9979A" w14:textId="5D94B7A2" w:rsidR="002B1EC6" w:rsidRDefault="00F5212E" w:rsidP="002B1EC6">
      <w:pPr>
        <w:pStyle w:val="ListParagraph"/>
        <w:numPr>
          <w:ilvl w:val="0"/>
          <w:numId w:val="15"/>
        </w:numPr>
      </w:pPr>
      <w:r>
        <w:t>There are 30</w:t>
      </w:r>
      <w:r w:rsidR="002B1EC6" w:rsidRPr="00CE18BF">
        <w:t xml:space="preserve"> points possible for the technical section of the application.</w:t>
      </w:r>
      <w:r w:rsidR="002B1EC6">
        <w:t xml:space="preserve"> Each</w:t>
      </w:r>
      <w:r w:rsidR="00B04288">
        <w:t xml:space="preserve"> sub-</w:t>
      </w:r>
      <w:r w:rsidR="002B1EC6">
        <w:t>bullet is worth five points.</w:t>
      </w:r>
    </w:p>
    <w:p w14:paraId="4669B36E" w14:textId="77777777" w:rsidR="002B1EC6" w:rsidRPr="00582E84" w:rsidRDefault="002B1EC6" w:rsidP="002B1EC6">
      <w:pPr>
        <w:pStyle w:val="ListParagraph"/>
        <w:numPr>
          <w:ilvl w:val="1"/>
          <w:numId w:val="15"/>
        </w:numPr>
      </w:pPr>
      <w:r>
        <w:t xml:space="preserve">Is the proposal understandable, doable, and </w:t>
      </w:r>
      <w:r w:rsidRPr="00582E84">
        <w:t xml:space="preserve">impactful? </w:t>
      </w:r>
    </w:p>
    <w:p w14:paraId="60155D8C" w14:textId="77777777" w:rsidR="002B1EC6" w:rsidRPr="00582E84" w:rsidRDefault="002B1EC6" w:rsidP="002B1EC6">
      <w:pPr>
        <w:pStyle w:val="ListParagraph"/>
        <w:numPr>
          <w:ilvl w:val="1"/>
          <w:numId w:val="15"/>
        </w:numPr>
      </w:pPr>
      <w:r>
        <w:t xml:space="preserve">Are the objectives broken down into clear achievable actions? </w:t>
      </w:r>
    </w:p>
    <w:p w14:paraId="5F2277CC" w14:textId="61860DD8" w:rsidR="00C26F6A" w:rsidRDefault="00B9310D" w:rsidP="002B1EC6">
      <w:pPr>
        <w:pStyle w:val="ListParagraph"/>
        <w:numPr>
          <w:ilvl w:val="1"/>
          <w:numId w:val="15"/>
        </w:numPr>
      </w:pPr>
      <w:r w:rsidRPr="00582E84">
        <w:t>Do</w:t>
      </w:r>
      <w:r>
        <w:t xml:space="preserve">es the proposal </w:t>
      </w:r>
      <w:r w:rsidR="00AF5A19">
        <w:t xml:space="preserve">benefit </w:t>
      </w:r>
      <w:r w:rsidR="00C26F6A">
        <w:t>people eligible to receive DDA services</w:t>
      </w:r>
      <w:r w:rsidRPr="00582E84">
        <w:t xml:space="preserve">? </w:t>
      </w:r>
    </w:p>
    <w:p w14:paraId="2EB2B4DA" w14:textId="13C09BB7" w:rsidR="002B1EC6" w:rsidRPr="00582E84" w:rsidRDefault="002B1EC6" w:rsidP="002B1EC6">
      <w:pPr>
        <w:pStyle w:val="ListParagraph"/>
        <w:numPr>
          <w:ilvl w:val="1"/>
          <w:numId w:val="15"/>
        </w:numPr>
      </w:pPr>
      <w:r w:rsidRPr="00582E84">
        <w:t xml:space="preserve">Is the timeline realistic? </w:t>
      </w:r>
    </w:p>
    <w:p w14:paraId="210A55A2" w14:textId="77CC022B" w:rsidR="002B1EC6" w:rsidRDefault="007A2CDB" w:rsidP="002B1EC6">
      <w:pPr>
        <w:pStyle w:val="ListParagraph"/>
        <w:numPr>
          <w:ilvl w:val="1"/>
          <w:numId w:val="15"/>
        </w:numPr>
      </w:pPr>
      <w:r>
        <w:t>Do</w:t>
      </w:r>
      <w:r w:rsidR="002B1EC6">
        <w:t xml:space="preserve"> </w:t>
      </w:r>
      <w:r w:rsidR="002B1EC6" w:rsidRPr="00582E84">
        <w:t xml:space="preserve">the </w:t>
      </w:r>
      <w:r w:rsidR="00926B19">
        <w:t xml:space="preserve">reporting </w:t>
      </w:r>
      <w:r w:rsidR="001C05D4">
        <w:t>metrics</w:t>
      </w:r>
      <w:r w:rsidR="00FF0D88">
        <w:t xml:space="preserve"> </w:t>
      </w:r>
      <w:r w:rsidR="00CC723E">
        <w:t xml:space="preserve">effectively </w:t>
      </w:r>
      <w:r w:rsidR="00F63E38">
        <w:t>measure</w:t>
      </w:r>
      <w:r w:rsidR="00CC3649">
        <w:t xml:space="preserve"> the </w:t>
      </w:r>
      <w:r w:rsidR="001C05D4">
        <w:rPr>
          <w:rFonts w:eastAsia="Times New Roman" w:cstheme="minorHAnsi"/>
          <w:color w:val="000000"/>
          <w:kern w:val="0"/>
          <w14:ligatures w14:val="none"/>
        </w:rPr>
        <w:t xml:space="preserve">implementation </w:t>
      </w:r>
      <w:r w:rsidR="00CC723E">
        <w:rPr>
          <w:rFonts w:eastAsia="Times New Roman" w:cstheme="minorHAnsi"/>
          <w:color w:val="000000"/>
          <w:kern w:val="0"/>
          <w14:ligatures w14:val="none"/>
        </w:rPr>
        <w:t xml:space="preserve">of the proposal? </w:t>
      </w:r>
    </w:p>
    <w:p w14:paraId="2483F6C1" w14:textId="73B70739" w:rsidR="002B1EC6" w:rsidRPr="00582E84" w:rsidRDefault="002B1EC6" w:rsidP="002B1EC6">
      <w:pPr>
        <w:pStyle w:val="ListParagraph"/>
        <w:numPr>
          <w:ilvl w:val="1"/>
          <w:numId w:val="15"/>
        </w:numPr>
      </w:pPr>
      <w:r w:rsidRPr="00582E84">
        <w:t xml:space="preserve">Does the proposal </w:t>
      </w:r>
      <w:r w:rsidR="002F1706">
        <w:t xml:space="preserve">clearly demonstrate </w:t>
      </w:r>
      <w:r w:rsidR="00D03199">
        <w:t>improve</w:t>
      </w:r>
      <w:r w:rsidR="002F1706">
        <w:t>ment</w:t>
      </w:r>
      <w:r w:rsidR="00D03199">
        <w:t xml:space="preserve"> or enhance services</w:t>
      </w:r>
      <w:r w:rsidRPr="00582E84">
        <w:t>?</w:t>
      </w:r>
      <w:r>
        <w:t xml:space="preserve"> </w:t>
      </w:r>
    </w:p>
    <w:p w14:paraId="759E07DA" w14:textId="1620247F" w:rsidR="002B1EC6" w:rsidRPr="00582E84" w:rsidRDefault="00F5212E" w:rsidP="002B1EC6">
      <w:pPr>
        <w:pStyle w:val="ListParagraph"/>
        <w:numPr>
          <w:ilvl w:val="0"/>
          <w:numId w:val="15"/>
        </w:numPr>
      </w:pPr>
      <w:r>
        <w:t>There are 20</w:t>
      </w:r>
      <w:r w:rsidR="002B1EC6" w:rsidRPr="00582E84">
        <w:t xml:space="preserve"> points possible on the management section of the application.</w:t>
      </w:r>
      <w:r w:rsidR="002B1EC6" w:rsidRPr="0091367D">
        <w:t xml:space="preserve"> </w:t>
      </w:r>
      <w:r w:rsidR="002B1EC6">
        <w:t xml:space="preserve">Each </w:t>
      </w:r>
      <w:r w:rsidR="00B04288">
        <w:t>sub-</w:t>
      </w:r>
      <w:r w:rsidR="002B1EC6">
        <w:t>bullet is worth five points.</w:t>
      </w:r>
    </w:p>
    <w:p w14:paraId="4AA029CF" w14:textId="77777777" w:rsidR="002B1EC6" w:rsidRPr="00582E84" w:rsidRDefault="002B1EC6" w:rsidP="002B1EC6">
      <w:pPr>
        <w:pStyle w:val="ListParagraph"/>
        <w:numPr>
          <w:ilvl w:val="1"/>
          <w:numId w:val="15"/>
        </w:numPr>
      </w:pPr>
      <w:r w:rsidRPr="00582E84">
        <w:t xml:space="preserve">Does the organization possess the knowledge and skills to implement the proposal? </w:t>
      </w:r>
    </w:p>
    <w:p w14:paraId="7D70CE86" w14:textId="77777777" w:rsidR="002B1EC6" w:rsidRPr="00582E84" w:rsidRDefault="002B1EC6" w:rsidP="002B1EC6">
      <w:pPr>
        <w:pStyle w:val="ListParagraph"/>
        <w:numPr>
          <w:ilvl w:val="1"/>
          <w:numId w:val="15"/>
        </w:numPr>
      </w:pPr>
      <w:r w:rsidRPr="00582E84">
        <w:t xml:space="preserve">Are risks appropriately identified and mitigated? </w:t>
      </w:r>
    </w:p>
    <w:p w14:paraId="5811C391" w14:textId="5E85C384" w:rsidR="002B1EC6" w:rsidRDefault="002B1EC6" w:rsidP="002B1EC6">
      <w:pPr>
        <w:pStyle w:val="ListParagraph"/>
        <w:numPr>
          <w:ilvl w:val="1"/>
          <w:numId w:val="15"/>
        </w:numPr>
      </w:pPr>
      <w:r>
        <w:t>Can the pro</w:t>
      </w:r>
      <w:r w:rsidR="00E448D7">
        <w:t>posal</w:t>
      </w:r>
      <w:r>
        <w:t xml:space="preserve"> be sustained beyond the performance period of the grant? </w:t>
      </w:r>
    </w:p>
    <w:p w14:paraId="0A6BE650" w14:textId="36F51BE6" w:rsidR="00A6411E" w:rsidRPr="00CE18BF" w:rsidRDefault="00A6411E" w:rsidP="002B1EC6">
      <w:pPr>
        <w:pStyle w:val="ListParagraph"/>
        <w:numPr>
          <w:ilvl w:val="1"/>
          <w:numId w:val="15"/>
        </w:numPr>
      </w:pPr>
      <w:r w:rsidRPr="00582E84">
        <w:t>Are the financials reasonable and the budget economical</w:t>
      </w:r>
      <w:r w:rsidRPr="00CE18BF">
        <w:t>?</w:t>
      </w:r>
      <w:r w:rsidR="00A01E54">
        <w:t xml:space="preserve"> </w:t>
      </w:r>
    </w:p>
    <w:p w14:paraId="5ABD64F7" w14:textId="77777777" w:rsidR="001B6B7C" w:rsidRDefault="001B6B7C"/>
    <w:p w14:paraId="2B4B063C" w14:textId="3EF3DFE3" w:rsidR="002B1EC6" w:rsidRDefault="00E4786A">
      <w:r>
        <w:t>See</w:t>
      </w:r>
      <w:r w:rsidR="00C86525">
        <w:t xml:space="preserve"> the</w:t>
      </w:r>
      <w:r>
        <w:t xml:space="preserve"> </w:t>
      </w:r>
      <w:r w:rsidRPr="001B6B7C">
        <w:rPr>
          <w:b/>
          <w:bCs/>
          <w:i/>
          <w:iCs/>
        </w:rPr>
        <w:t>Dan Thompson Account Application 2023 – Guidance</w:t>
      </w:r>
      <w:r>
        <w:t xml:space="preserve"> document for more information.</w:t>
      </w:r>
    </w:p>
    <w:p w14:paraId="6C0ED618" w14:textId="77777777" w:rsidR="00C8378A" w:rsidRDefault="00C8378A" w:rsidP="00CB482C"/>
    <w:p w14:paraId="0E177653" w14:textId="0B202A99" w:rsidR="00CB482C" w:rsidRPr="00CB482C" w:rsidRDefault="00F5214E" w:rsidP="00CB482C">
      <w:r>
        <w:t xml:space="preserve">Note that </w:t>
      </w:r>
      <w:r w:rsidR="00CB482C" w:rsidRPr="00CB482C">
        <w:t xml:space="preserve">Chinese, Russian, Spanish, and Vietnamese versions of the guidance and application are in the works and will be posted to the </w:t>
      </w:r>
      <w:r w:rsidRPr="00CB482C">
        <w:t xml:space="preserve">DDA website at </w:t>
      </w:r>
      <w:hyperlink r:id="rId10" w:history="1">
        <w:r w:rsidRPr="00CB482C">
          <w:rPr>
            <w:rStyle w:val="Hyperlink"/>
          </w:rPr>
          <w:t>https://www.dshs.wa.gov/dda/dan-thompson-account</w:t>
        </w:r>
      </w:hyperlink>
      <w:r w:rsidRPr="00CB482C">
        <w:t xml:space="preserve"> and the DDC website at </w:t>
      </w:r>
      <w:hyperlink r:id="rId11" w:history="1">
        <w:r w:rsidRPr="00CB482C">
          <w:rPr>
            <w:rStyle w:val="Hyperlink"/>
          </w:rPr>
          <w:t>https://www.ddc.wa.gov/council-activities/dan-thompson-memorial-development-disability-fund</w:t>
        </w:r>
      </w:hyperlink>
      <w:r>
        <w:t xml:space="preserve"> </w:t>
      </w:r>
      <w:r w:rsidR="00CB482C" w:rsidRPr="00CB482C">
        <w:t xml:space="preserve">when they become available. If you need a translation in a different language, please email </w:t>
      </w:r>
      <w:hyperlink r:id="rId12" w:history="1">
        <w:r w:rsidR="00CB482C" w:rsidRPr="00CB482C">
          <w:rPr>
            <w:rStyle w:val="Hyperlink"/>
          </w:rPr>
          <w:t>ApplyDanThompson@dshs.wa.gov</w:t>
        </w:r>
      </w:hyperlink>
      <w:r w:rsidR="00CB482C" w:rsidRPr="00CB482C">
        <w:t xml:space="preserve"> to request accommodations or a translation. Translations take at least 2-3 weeks to complete.</w:t>
      </w:r>
    </w:p>
    <w:p w14:paraId="35230839" w14:textId="77777777" w:rsidR="00CB482C" w:rsidRDefault="00CB482C" w:rsidP="00CB482C">
      <w:r w:rsidRPr="00CB482C">
        <w:t xml:space="preserve">There will be two technical assistance sessions. DDA staff will be available to answer questions on the application template, solicitation process, and contract requirements. You may submit questions prior to the technical assistance session(s) via email to </w:t>
      </w:r>
      <w:hyperlink r:id="rId13" w:history="1">
        <w:r w:rsidRPr="00CB482C">
          <w:rPr>
            <w:rStyle w:val="Hyperlink"/>
          </w:rPr>
          <w:t>ApplyDanThompson@DSHS.wa.gov</w:t>
        </w:r>
      </w:hyperlink>
      <w:r w:rsidRPr="00CB482C">
        <w:t xml:space="preserve"> and we will answer them during the session. The technical assistance sessions are not intended to discuss the likelihood of your proposal being awarded.</w:t>
      </w:r>
    </w:p>
    <w:p w14:paraId="1629615C" w14:textId="77777777" w:rsidR="00C8378A" w:rsidRPr="00CB482C" w:rsidRDefault="00C8378A" w:rsidP="00CB482C"/>
    <w:p w14:paraId="1BFF43C8" w14:textId="10383E7F" w:rsidR="00C8378A" w:rsidRDefault="00C8378A">
      <w:r>
        <w:br w:type="page"/>
      </w:r>
    </w:p>
    <w:p w14:paraId="58C257A4" w14:textId="77777777" w:rsidR="00CB482C" w:rsidRPr="00CB482C" w:rsidRDefault="00CB482C" w:rsidP="00CB482C"/>
    <w:tbl>
      <w:tblPr>
        <w:tblStyle w:val="TableGrid"/>
        <w:tblW w:w="0" w:type="auto"/>
        <w:tblLayout w:type="fixed"/>
        <w:tblLook w:val="04A0" w:firstRow="1" w:lastRow="0" w:firstColumn="1" w:lastColumn="0" w:noHBand="0" w:noVBand="1"/>
      </w:tblPr>
      <w:tblGrid>
        <w:gridCol w:w="1165"/>
        <w:gridCol w:w="1553"/>
        <w:gridCol w:w="1237"/>
        <w:gridCol w:w="5198"/>
      </w:tblGrid>
      <w:tr w:rsidR="00CB482C" w:rsidRPr="00CB482C" w14:paraId="3F109D97" w14:textId="77777777" w:rsidTr="00C8378A">
        <w:tc>
          <w:tcPr>
            <w:tcW w:w="9153" w:type="dxa"/>
            <w:gridSpan w:val="4"/>
            <w:shd w:val="clear" w:color="auto" w:fill="000000" w:themeFill="text1"/>
          </w:tcPr>
          <w:p w14:paraId="2AD817AA" w14:textId="77777777" w:rsidR="00CB482C" w:rsidRPr="00CB482C" w:rsidRDefault="00CB482C" w:rsidP="00CB482C">
            <w:pPr>
              <w:spacing w:after="160" w:line="259" w:lineRule="auto"/>
            </w:pPr>
            <w:r w:rsidRPr="00CB482C">
              <w:t>Dan Thompson Account Grant Application Technical Assistance Sessions</w:t>
            </w:r>
          </w:p>
        </w:tc>
      </w:tr>
      <w:tr w:rsidR="00CB482C" w:rsidRPr="00CB482C" w14:paraId="2EE374AB" w14:textId="77777777" w:rsidTr="00C8378A">
        <w:tc>
          <w:tcPr>
            <w:tcW w:w="1165" w:type="dxa"/>
            <w:shd w:val="clear" w:color="auto" w:fill="F2F2F2" w:themeFill="background1" w:themeFillShade="F2"/>
          </w:tcPr>
          <w:p w14:paraId="7B7A729C" w14:textId="77777777" w:rsidR="00CB482C" w:rsidRPr="00CB482C" w:rsidRDefault="00CB482C" w:rsidP="00CB482C">
            <w:pPr>
              <w:spacing w:after="160" w:line="259" w:lineRule="auto"/>
            </w:pPr>
            <w:r w:rsidRPr="00CB482C">
              <w:t>Session</w:t>
            </w:r>
          </w:p>
        </w:tc>
        <w:tc>
          <w:tcPr>
            <w:tcW w:w="1553" w:type="dxa"/>
            <w:shd w:val="clear" w:color="auto" w:fill="F2F2F2" w:themeFill="background1" w:themeFillShade="F2"/>
          </w:tcPr>
          <w:p w14:paraId="238BB2D3" w14:textId="77777777" w:rsidR="00CB482C" w:rsidRPr="00CB482C" w:rsidRDefault="00CB482C" w:rsidP="00CB482C">
            <w:pPr>
              <w:spacing w:after="160" w:line="259" w:lineRule="auto"/>
            </w:pPr>
            <w:r w:rsidRPr="00CB482C">
              <w:t>Date</w:t>
            </w:r>
          </w:p>
        </w:tc>
        <w:tc>
          <w:tcPr>
            <w:tcW w:w="1237" w:type="dxa"/>
            <w:shd w:val="clear" w:color="auto" w:fill="F2F2F2" w:themeFill="background1" w:themeFillShade="F2"/>
          </w:tcPr>
          <w:p w14:paraId="41580EB6" w14:textId="77777777" w:rsidR="00CB482C" w:rsidRPr="00CB482C" w:rsidRDefault="00CB482C" w:rsidP="00CB482C">
            <w:pPr>
              <w:spacing w:after="160" w:line="259" w:lineRule="auto"/>
            </w:pPr>
            <w:r w:rsidRPr="00CB482C">
              <w:t>Time</w:t>
            </w:r>
          </w:p>
        </w:tc>
        <w:tc>
          <w:tcPr>
            <w:tcW w:w="5188" w:type="dxa"/>
            <w:shd w:val="clear" w:color="auto" w:fill="F2F2F2" w:themeFill="background1" w:themeFillShade="F2"/>
          </w:tcPr>
          <w:p w14:paraId="6A392F96" w14:textId="77777777" w:rsidR="00CB482C" w:rsidRPr="00CB482C" w:rsidRDefault="00CB482C" w:rsidP="00CB482C">
            <w:pPr>
              <w:spacing w:after="160" w:line="259" w:lineRule="auto"/>
            </w:pPr>
            <w:r w:rsidRPr="00CB482C">
              <w:t>Zoom link</w:t>
            </w:r>
          </w:p>
        </w:tc>
      </w:tr>
      <w:tr w:rsidR="00CB482C" w:rsidRPr="00CB482C" w14:paraId="7FA7CF80" w14:textId="77777777" w:rsidTr="00C8378A">
        <w:tc>
          <w:tcPr>
            <w:tcW w:w="1165" w:type="dxa"/>
          </w:tcPr>
          <w:p w14:paraId="66FFA287" w14:textId="77777777" w:rsidR="00CB482C" w:rsidRPr="00CB482C" w:rsidRDefault="00CB482C" w:rsidP="00CB482C">
            <w:pPr>
              <w:spacing w:after="160" w:line="259" w:lineRule="auto"/>
            </w:pPr>
            <w:bookmarkStart w:id="2" w:name="_Hlk149741124"/>
            <w:r w:rsidRPr="00CB482C">
              <w:t>1</w:t>
            </w:r>
          </w:p>
        </w:tc>
        <w:tc>
          <w:tcPr>
            <w:tcW w:w="1553" w:type="dxa"/>
          </w:tcPr>
          <w:p w14:paraId="780B1026" w14:textId="77777777" w:rsidR="00CB482C" w:rsidRPr="00CB482C" w:rsidRDefault="00CB482C" w:rsidP="00CB482C">
            <w:pPr>
              <w:spacing w:after="160" w:line="259" w:lineRule="auto"/>
            </w:pPr>
            <w:r w:rsidRPr="00CB482C">
              <w:t>December 5</w:t>
            </w:r>
            <w:r w:rsidRPr="00CB482C">
              <w:rPr>
                <w:vertAlign w:val="superscript"/>
              </w:rPr>
              <w:t>th</w:t>
            </w:r>
            <w:r w:rsidRPr="00CB482C">
              <w:t xml:space="preserve"> </w:t>
            </w:r>
          </w:p>
        </w:tc>
        <w:tc>
          <w:tcPr>
            <w:tcW w:w="1237" w:type="dxa"/>
          </w:tcPr>
          <w:p w14:paraId="5B776C5A" w14:textId="77777777" w:rsidR="00CB482C" w:rsidRPr="00CB482C" w:rsidRDefault="00CB482C" w:rsidP="00CB482C">
            <w:pPr>
              <w:spacing w:after="160" w:line="259" w:lineRule="auto"/>
            </w:pPr>
            <w:r w:rsidRPr="00CB482C">
              <w:t>9 am to 10 am</w:t>
            </w:r>
          </w:p>
        </w:tc>
        <w:tc>
          <w:tcPr>
            <w:tcW w:w="5188" w:type="dxa"/>
          </w:tcPr>
          <w:p w14:paraId="0F849DED" w14:textId="77777777" w:rsidR="00CB482C" w:rsidRPr="00CB482C" w:rsidRDefault="00C57757" w:rsidP="00CB482C">
            <w:pPr>
              <w:spacing w:after="160" w:line="259" w:lineRule="auto"/>
            </w:pPr>
            <w:hyperlink r:id="rId14" w:history="1">
              <w:r w:rsidR="00CB482C" w:rsidRPr="00CB482C">
                <w:rPr>
                  <w:rStyle w:val="Hyperlink"/>
                </w:rPr>
                <w:t>https://us06web.zoom.us/j/83918913338?pwd=Se11fm1f0S8dvnJxhfWX9p2pmxPN3H.1</w:t>
              </w:r>
            </w:hyperlink>
          </w:p>
          <w:p w14:paraId="60209ED2" w14:textId="77777777" w:rsidR="00CB482C" w:rsidRPr="00CB482C" w:rsidRDefault="00CB482C" w:rsidP="00CB482C">
            <w:pPr>
              <w:spacing w:after="160" w:line="259" w:lineRule="auto"/>
            </w:pPr>
            <w:r w:rsidRPr="00CB482C">
              <w:t>Meeting ID: 839 1891 3338</w:t>
            </w:r>
          </w:p>
          <w:p w14:paraId="5E79BF2B" w14:textId="77777777" w:rsidR="00CB482C" w:rsidRPr="00CB482C" w:rsidRDefault="00CB482C" w:rsidP="00CB482C">
            <w:pPr>
              <w:spacing w:after="160" w:line="259" w:lineRule="auto"/>
            </w:pPr>
            <w:r w:rsidRPr="00CB482C">
              <w:t>Passcode: 115190</w:t>
            </w:r>
          </w:p>
        </w:tc>
      </w:tr>
      <w:tr w:rsidR="00CB482C" w:rsidRPr="00CB482C" w14:paraId="15D88981" w14:textId="77777777" w:rsidTr="00C8378A">
        <w:tc>
          <w:tcPr>
            <w:tcW w:w="1165" w:type="dxa"/>
          </w:tcPr>
          <w:p w14:paraId="63D05D81" w14:textId="77777777" w:rsidR="00CB482C" w:rsidRPr="00CB482C" w:rsidRDefault="00CB482C" w:rsidP="00CB482C">
            <w:pPr>
              <w:spacing w:after="160" w:line="259" w:lineRule="auto"/>
            </w:pPr>
            <w:r w:rsidRPr="00CB482C">
              <w:t>2</w:t>
            </w:r>
          </w:p>
        </w:tc>
        <w:tc>
          <w:tcPr>
            <w:tcW w:w="1553" w:type="dxa"/>
          </w:tcPr>
          <w:p w14:paraId="4BA00F61" w14:textId="77777777" w:rsidR="00CB482C" w:rsidRPr="00CB482C" w:rsidRDefault="00CB482C" w:rsidP="00CB482C">
            <w:pPr>
              <w:spacing w:after="160" w:line="259" w:lineRule="auto"/>
            </w:pPr>
            <w:r w:rsidRPr="00CB482C">
              <w:t>December 11</w:t>
            </w:r>
            <w:r w:rsidRPr="00CB482C">
              <w:rPr>
                <w:vertAlign w:val="superscript"/>
              </w:rPr>
              <w:t>th</w:t>
            </w:r>
            <w:r w:rsidRPr="00CB482C">
              <w:t xml:space="preserve"> </w:t>
            </w:r>
          </w:p>
        </w:tc>
        <w:tc>
          <w:tcPr>
            <w:tcW w:w="1237" w:type="dxa"/>
          </w:tcPr>
          <w:p w14:paraId="567ADD32" w14:textId="77777777" w:rsidR="00CB482C" w:rsidRPr="00CB482C" w:rsidRDefault="00CB482C" w:rsidP="00CB482C">
            <w:pPr>
              <w:spacing w:after="160" w:line="259" w:lineRule="auto"/>
            </w:pPr>
            <w:r w:rsidRPr="00CB482C">
              <w:t>11 am to 12 am</w:t>
            </w:r>
          </w:p>
        </w:tc>
        <w:tc>
          <w:tcPr>
            <w:tcW w:w="5188" w:type="dxa"/>
          </w:tcPr>
          <w:p w14:paraId="4284A2A7" w14:textId="77777777" w:rsidR="00CB482C" w:rsidRPr="00CB482C" w:rsidRDefault="00C57757" w:rsidP="00CB482C">
            <w:pPr>
              <w:spacing w:after="160" w:line="259" w:lineRule="auto"/>
            </w:pPr>
            <w:hyperlink r:id="rId15" w:history="1">
              <w:r w:rsidR="00CB482C" w:rsidRPr="00CB482C">
                <w:rPr>
                  <w:rStyle w:val="Hyperlink"/>
                </w:rPr>
                <w:t>https://us06web.zoom.us/j/81217707692?pwd=Yh5C1tK4WNt8UxybUagZaWZu4fAOIh.1</w:t>
              </w:r>
            </w:hyperlink>
          </w:p>
          <w:p w14:paraId="19A0CD42" w14:textId="77777777" w:rsidR="00CB482C" w:rsidRPr="00CB482C" w:rsidRDefault="00CB482C" w:rsidP="00CB482C">
            <w:pPr>
              <w:spacing w:after="160" w:line="259" w:lineRule="auto"/>
            </w:pPr>
            <w:r w:rsidRPr="00CB482C">
              <w:t>Meeting ID: 812 1770 7692</w:t>
            </w:r>
          </w:p>
          <w:p w14:paraId="48EF0D28" w14:textId="77777777" w:rsidR="00CB482C" w:rsidRPr="00CB482C" w:rsidRDefault="00CB482C" w:rsidP="00CB482C">
            <w:pPr>
              <w:spacing w:after="160" w:line="259" w:lineRule="auto"/>
            </w:pPr>
            <w:r w:rsidRPr="00CB482C">
              <w:t>Passcode: 197339</w:t>
            </w:r>
          </w:p>
        </w:tc>
      </w:tr>
      <w:bookmarkEnd w:id="2"/>
    </w:tbl>
    <w:p w14:paraId="2F1FE8C4" w14:textId="77777777" w:rsidR="00CB482C" w:rsidRPr="00CB482C" w:rsidRDefault="00CB482C" w:rsidP="00CB482C"/>
    <w:p w14:paraId="0D31EC8A" w14:textId="77777777" w:rsidR="000C145D" w:rsidRDefault="000C145D"/>
    <w:p w14:paraId="27E22283" w14:textId="56FC6211" w:rsidR="00277015" w:rsidRDefault="00277015">
      <w:r>
        <w:br w:type="page"/>
      </w:r>
    </w:p>
    <w:p w14:paraId="7655FBAC" w14:textId="77777777" w:rsidR="00277015" w:rsidRDefault="00277015" w:rsidP="00402833"/>
    <w:tbl>
      <w:tblPr>
        <w:tblW w:w="5000" w:type="pct"/>
        <w:tblBorders>
          <w:top w:val="outset" w:sz="6" w:space="0" w:color="auto"/>
          <w:left w:val="outset" w:sz="6" w:space="0" w:color="auto"/>
          <w:bottom w:val="outset" w:sz="6" w:space="0" w:color="auto"/>
          <w:right w:val="outset" w:sz="6" w:space="0" w:color="auto"/>
        </w:tblBorders>
        <w:tblCellMar>
          <w:top w:w="14" w:type="dxa"/>
          <w:left w:w="14" w:type="dxa"/>
          <w:bottom w:w="14" w:type="dxa"/>
          <w:right w:w="14" w:type="dxa"/>
        </w:tblCellMar>
        <w:tblLook w:val="04A0" w:firstRow="1" w:lastRow="0" w:firstColumn="1" w:lastColumn="0" w:noHBand="0" w:noVBand="1"/>
      </w:tblPr>
      <w:tblGrid>
        <w:gridCol w:w="5107"/>
        <w:gridCol w:w="4237"/>
      </w:tblGrid>
      <w:tr w:rsidR="0022667C" w:rsidRPr="00D82F17" w14:paraId="2593BF9B" w14:textId="77777777" w:rsidTr="004050D5">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262626" w:themeFill="text1" w:themeFillTint="D9"/>
            <w:hideMark/>
          </w:tcPr>
          <w:p w14:paraId="5057F0D3" w14:textId="77777777" w:rsidR="00865A9F" w:rsidRPr="00D82F17" w:rsidRDefault="0022667C" w:rsidP="00F9793B">
            <w:pPr>
              <w:spacing w:after="0" w:line="276" w:lineRule="auto"/>
              <w:contextualSpacing/>
              <w:jc w:val="center"/>
              <w:textAlignment w:val="baseline"/>
              <w:rPr>
                <w:rFonts w:eastAsia="Times New Roman" w:cstheme="minorHAnsi"/>
                <w:b/>
                <w:bCs/>
                <w:color w:val="FFFFFF"/>
                <w:kern w:val="0"/>
                <w14:ligatures w14:val="none"/>
              </w:rPr>
            </w:pPr>
            <w:r w:rsidRPr="00D82F17">
              <w:rPr>
                <w:rFonts w:eastAsia="Times New Roman" w:cstheme="minorHAnsi"/>
                <w:b/>
                <w:bCs/>
                <w:color w:val="FFFFFF"/>
                <w:kern w:val="0"/>
                <w14:ligatures w14:val="none"/>
              </w:rPr>
              <w:t>Dan Thompson Memorial</w:t>
            </w:r>
          </w:p>
          <w:p w14:paraId="370C6F49" w14:textId="77777777" w:rsidR="00865A9F" w:rsidRPr="00D82F17" w:rsidRDefault="0022667C" w:rsidP="00F9793B">
            <w:pPr>
              <w:spacing w:after="0" w:line="276" w:lineRule="auto"/>
              <w:contextualSpacing/>
              <w:jc w:val="center"/>
              <w:textAlignment w:val="baseline"/>
              <w:rPr>
                <w:rFonts w:eastAsia="Times New Roman" w:cstheme="minorHAnsi"/>
                <w:b/>
                <w:bCs/>
                <w:color w:val="FFFFFF"/>
                <w:kern w:val="0"/>
                <w14:ligatures w14:val="none"/>
              </w:rPr>
            </w:pPr>
            <w:r w:rsidRPr="00D82F17">
              <w:rPr>
                <w:rFonts w:eastAsia="Times New Roman" w:cstheme="minorHAnsi"/>
                <w:b/>
                <w:bCs/>
                <w:color w:val="FFFFFF"/>
                <w:kern w:val="0"/>
                <w14:ligatures w14:val="none"/>
              </w:rPr>
              <w:t>Developmental Disabilities Community Services Account</w:t>
            </w:r>
          </w:p>
          <w:p w14:paraId="06131831" w14:textId="2424E907" w:rsidR="0022667C" w:rsidRPr="00D82F17" w:rsidRDefault="007F63DC" w:rsidP="00F9793B">
            <w:pPr>
              <w:spacing w:after="0" w:line="276" w:lineRule="auto"/>
              <w:contextualSpacing/>
              <w:jc w:val="center"/>
              <w:textAlignment w:val="baseline"/>
              <w:rPr>
                <w:rFonts w:eastAsia="Times New Roman" w:cstheme="minorHAnsi"/>
                <w:color w:val="000000"/>
                <w:kern w:val="0"/>
                <w14:ligatures w14:val="none"/>
              </w:rPr>
            </w:pPr>
            <w:r w:rsidRPr="00D82F17">
              <w:rPr>
                <w:rFonts w:eastAsia="Times New Roman" w:cstheme="minorHAnsi"/>
                <w:b/>
                <w:bCs/>
                <w:color w:val="FFFFFF"/>
                <w:kern w:val="0"/>
                <w14:ligatures w14:val="none"/>
              </w:rPr>
              <w:t>Application</w:t>
            </w:r>
          </w:p>
        </w:tc>
      </w:tr>
      <w:tr w:rsidR="001B6E49" w:rsidRPr="00D82F17" w14:paraId="678305FA" w14:textId="77777777" w:rsidTr="66405C5C">
        <w:trPr>
          <w:trHeight w:val="300"/>
        </w:trPr>
        <w:tc>
          <w:tcPr>
            <w:tcW w:w="273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AE9D7C8" w14:textId="12670FDB" w:rsidR="001B6E49" w:rsidRPr="00D82F17" w:rsidRDefault="001B6E49" w:rsidP="00F9793B">
            <w:pPr>
              <w:spacing w:after="0" w:line="276" w:lineRule="auto"/>
              <w:contextualSpacing/>
              <w:textAlignment w:val="baseline"/>
              <w:rPr>
                <w:rFonts w:eastAsia="Times New Roman" w:cstheme="minorHAnsi"/>
                <w:color w:val="000000"/>
                <w:kern w:val="0"/>
                <w14:ligatures w14:val="none"/>
              </w:rPr>
            </w:pPr>
            <w:r w:rsidRPr="00D82F17">
              <w:rPr>
                <w:rFonts w:eastAsia="Times New Roman" w:cstheme="minorHAnsi"/>
                <w:color w:val="000000"/>
                <w:kern w:val="0"/>
                <w14:ligatures w14:val="none"/>
              </w:rPr>
              <w:t>Organization</w:t>
            </w:r>
          </w:p>
        </w:tc>
        <w:tc>
          <w:tcPr>
            <w:tcW w:w="2267" w:type="pct"/>
            <w:tcBorders>
              <w:top w:val="single" w:sz="6" w:space="0" w:color="auto"/>
              <w:left w:val="single" w:sz="6" w:space="0" w:color="auto"/>
              <w:bottom w:val="single" w:sz="6" w:space="0" w:color="auto"/>
              <w:right w:val="single" w:sz="6" w:space="0" w:color="auto"/>
            </w:tcBorders>
            <w:shd w:val="clear" w:color="auto" w:fill="auto"/>
          </w:tcPr>
          <w:p w14:paraId="302A72CE" w14:textId="6BB0D783" w:rsidR="001B6E49" w:rsidRPr="00D82F17" w:rsidRDefault="00C57757" w:rsidP="00F9793B">
            <w:pPr>
              <w:spacing w:after="24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34361117"/>
                <w:placeholder>
                  <w:docPart w:val="DefaultPlaceholder_-1854013440"/>
                </w:placeholder>
                <w:showingPlcHdr/>
              </w:sdtPr>
              <w:sdtEndPr/>
              <w:sdtContent>
                <w:r w:rsidR="00CB676E" w:rsidRPr="00D82F17">
                  <w:rPr>
                    <w:rStyle w:val="PlaceholderText"/>
                    <w:rFonts w:cstheme="minorHAnsi"/>
                  </w:rPr>
                  <w:t>Click or tap here to enter text.</w:t>
                </w:r>
              </w:sdtContent>
            </w:sdt>
            <w:r w:rsidR="002A0827">
              <w:rPr>
                <w:rFonts w:eastAsia="Times New Roman" w:cstheme="minorHAnsi"/>
                <w:color w:val="000000"/>
                <w:kern w:val="0"/>
                <w14:ligatures w14:val="none"/>
              </w:rPr>
              <w:t xml:space="preserve"> </w:t>
            </w:r>
          </w:p>
        </w:tc>
      </w:tr>
      <w:tr w:rsidR="00047A65" w:rsidRPr="00D82F17" w14:paraId="3B30984B" w14:textId="77777777" w:rsidTr="66405C5C">
        <w:trPr>
          <w:trHeight w:val="300"/>
        </w:trPr>
        <w:tc>
          <w:tcPr>
            <w:tcW w:w="273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682CE3B" w14:textId="778DD1B0" w:rsidR="00047A65" w:rsidRPr="00D82F17" w:rsidRDefault="00A71AB0" w:rsidP="00F9793B">
            <w:pPr>
              <w:spacing w:after="0" w:line="276" w:lineRule="auto"/>
              <w:contextualSpacing/>
              <w:textAlignment w:val="baseline"/>
              <w:rPr>
                <w:rFonts w:eastAsia="Times New Roman" w:cstheme="minorHAnsi"/>
                <w:color w:val="000000"/>
                <w:kern w:val="0"/>
                <w14:ligatures w14:val="none"/>
              </w:rPr>
            </w:pPr>
            <w:r w:rsidRPr="00D82F17">
              <w:rPr>
                <w:rFonts w:eastAsia="Times New Roman" w:cstheme="minorHAnsi"/>
                <w:color w:val="000000"/>
                <w:kern w:val="0"/>
                <w14:ligatures w14:val="none"/>
              </w:rPr>
              <w:t>Contact Person</w:t>
            </w:r>
          </w:p>
        </w:tc>
        <w:tc>
          <w:tcPr>
            <w:tcW w:w="2267" w:type="pct"/>
            <w:tcBorders>
              <w:top w:val="single" w:sz="6" w:space="0" w:color="auto"/>
              <w:left w:val="single" w:sz="6" w:space="0" w:color="auto"/>
              <w:bottom w:val="single" w:sz="6" w:space="0" w:color="auto"/>
              <w:right w:val="single" w:sz="6" w:space="0" w:color="auto"/>
            </w:tcBorders>
            <w:shd w:val="clear" w:color="auto" w:fill="auto"/>
          </w:tcPr>
          <w:p w14:paraId="532E8852" w14:textId="395439B0" w:rsidR="00047A65" w:rsidRPr="00D82F17" w:rsidRDefault="00C57757" w:rsidP="00F9793B">
            <w:pPr>
              <w:spacing w:after="24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2117122908"/>
                <w:placeholder>
                  <w:docPart w:val="DefaultPlaceholder_-1854013440"/>
                </w:placeholder>
                <w:showingPlcHdr/>
              </w:sdtPr>
              <w:sdtEndPr/>
              <w:sdtContent>
                <w:r w:rsidR="00CB676E" w:rsidRPr="00D82F17">
                  <w:rPr>
                    <w:rStyle w:val="PlaceholderText"/>
                    <w:rFonts w:cstheme="minorHAnsi"/>
                  </w:rPr>
                  <w:t>Click or tap here to enter text.</w:t>
                </w:r>
              </w:sdtContent>
            </w:sdt>
            <w:r w:rsidR="002A0827">
              <w:rPr>
                <w:rFonts w:eastAsia="Times New Roman" w:cstheme="minorHAnsi"/>
                <w:color w:val="000000"/>
                <w:kern w:val="0"/>
                <w14:ligatures w14:val="none"/>
              </w:rPr>
              <w:t xml:space="preserve"> </w:t>
            </w:r>
          </w:p>
        </w:tc>
      </w:tr>
      <w:tr w:rsidR="00A71AB0" w:rsidRPr="00D82F17" w14:paraId="41CEFFCB" w14:textId="77777777" w:rsidTr="66405C5C">
        <w:trPr>
          <w:trHeight w:val="300"/>
        </w:trPr>
        <w:tc>
          <w:tcPr>
            <w:tcW w:w="273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E730E" w14:textId="18313E66" w:rsidR="00A71AB0" w:rsidRPr="00D82F17" w:rsidRDefault="00930F97" w:rsidP="00F9793B">
            <w:pPr>
              <w:spacing w:after="0" w:line="276" w:lineRule="auto"/>
              <w:contextualSpacing/>
              <w:textAlignment w:val="baseline"/>
              <w:rPr>
                <w:rFonts w:eastAsia="Times New Roman" w:cstheme="minorHAnsi"/>
                <w:color w:val="000000"/>
                <w:kern w:val="0"/>
                <w14:ligatures w14:val="none"/>
              </w:rPr>
            </w:pPr>
            <w:r w:rsidRPr="00D82F17">
              <w:rPr>
                <w:rFonts w:eastAsia="Times New Roman" w:cstheme="minorHAnsi"/>
                <w:color w:val="000000"/>
                <w:kern w:val="0"/>
                <w14:ligatures w14:val="none"/>
              </w:rPr>
              <w:t>Phone number</w:t>
            </w:r>
          </w:p>
        </w:tc>
        <w:tc>
          <w:tcPr>
            <w:tcW w:w="2267" w:type="pct"/>
            <w:tcBorders>
              <w:top w:val="single" w:sz="6" w:space="0" w:color="auto"/>
              <w:left w:val="single" w:sz="6" w:space="0" w:color="auto"/>
              <w:bottom w:val="single" w:sz="6" w:space="0" w:color="auto"/>
              <w:right w:val="single" w:sz="6" w:space="0" w:color="auto"/>
            </w:tcBorders>
            <w:shd w:val="clear" w:color="auto" w:fill="auto"/>
          </w:tcPr>
          <w:p w14:paraId="55809B34" w14:textId="62658175" w:rsidR="00A71AB0" w:rsidRPr="00D82F17" w:rsidRDefault="00C57757" w:rsidP="00F9793B">
            <w:pPr>
              <w:spacing w:after="24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753540477"/>
                <w:placeholder>
                  <w:docPart w:val="DefaultPlaceholder_-1854013440"/>
                </w:placeholder>
                <w:showingPlcHdr/>
              </w:sdtPr>
              <w:sdtEndPr/>
              <w:sdtContent>
                <w:r w:rsidR="00CB676E" w:rsidRPr="00D82F17">
                  <w:rPr>
                    <w:rStyle w:val="PlaceholderText"/>
                    <w:rFonts w:cstheme="minorHAnsi"/>
                  </w:rPr>
                  <w:t>Click or tap here to enter text.</w:t>
                </w:r>
              </w:sdtContent>
            </w:sdt>
            <w:r w:rsidR="003A43EA">
              <w:rPr>
                <w:rFonts w:eastAsia="Times New Roman" w:cstheme="minorHAnsi"/>
                <w:color w:val="000000"/>
                <w:kern w:val="0"/>
                <w14:ligatures w14:val="none"/>
              </w:rPr>
              <w:t xml:space="preserve"> </w:t>
            </w:r>
          </w:p>
        </w:tc>
      </w:tr>
      <w:tr w:rsidR="00930F97" w:rsidRPr="00D82F17" w14:paraId="3AA34A36" w14:textId="77777777" w:rsidTr="66405C5C">
        <w:trPr>
          <w:trHeight w:val="300"/>
        </w:trPr>
        <w:tc>
          <w:tcPr>
            <w:tcW w:w="273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1B5A66" w14:textId="6BC392E5" w:rsidR="00930F97" w:rsidRPr="00D82F17" w:rsidRDefault="00930F97" w:rsidP="00F9793B">
            <w:pPr>
              <w:spacing w:after="0" w:line="276" w:lineRule="auto"/>
              <w:contextualSpacing/>
              <w:textAlignment w:val="baseline"/>
              <w:rPr>
                <w:rFonts w:eastAsia="Times New Roman" w:cstheme="minorHAnsi"/>
                <w:color w:val="000000"/>
                <w:kern w:val="0"/>
                <w14:ligatures w14:val="none"/>
              </w:rPr>
            </w:pPr>
            <w:r w:rsidRPr="00D82F17">
              <w:rPr>
                <w:rFonts w:eastAsia="Times New Roman" w:cstheme="minorHAnsi"/>
                <w:color w:val="000000"/>
                <w:kern w:val="0"/>
                <w14:ligatures w14:val="none"/>
              </w:rPr>
              <w:t>Email address</w:t>
            </w:r>
          </w:p>
        </w:tc>
        <w:tc>
          <w:tcPr>
            <w:tcW w:w="2267" w:type="pct"/>
            <w:tcBorders>
              <w:top w:val="single" w:sz="6" w:space="0" w:color="auto"/>
              <w:left w:val="single" w:sz="6" w:space="0" w:color="auto"/>
              <w:bottom w:val="single" w:sz="6" w:space="0" w:color="auto"/>
              <w:right w:val="single" w:sz="6" w:space="0" w:color="auto"/>
            </w:tcBorders>
            <w:shd w:val="clear" w:color="auto" w:fill="auto"/>
          </w:tcPr>
          <w:p w14:paraId="0767F80A" w14:textId="4D94F413" w:rsidR="00930F97" w:rsidRPr="00D82F17" w:rsidRDefault="00C57757" w:rsidP="00F9793B">
            <w:pPr>
              <w:spacing w:after="24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253742716"/>
                <w:placeholder>
                  <w:docPart w:val="DefaultPlaceholder_-1854013440"/>
                </w:placeholder>
                <w:showingPlcHdr/>
              </w:sdtPr>
              <w:sdtEndPr/>
              <w:sdtContent>
                <w:r w:rsidR="00CB676E" w:rsidRPr="00D82F17">
                  <w:rPr>
                    <w:rStyle w:val="PlaceholderText"/>
                    <w:rFonts w:cstheme="minorHAnsi"/>
                  </w:rPr>
                  <w:t>Click or tap here to enter text.</w:t>
                </w:r>
              </w:sdtContent>
            </w:sdt>
            <w:r w:rsidR="003A43EA">
              <w:rPr>
                <w:rFonts w:eastAsia="Times New Roman" w:cstheme="minorHAnsi"/>
                <w:color w:val="000000"/>
                <w:kern w:val="0"/>
                <w14:ligatures w14:val="none"/>
              </w:rPr>
              <w:t xml:space="preserve"> </w:t>
            </w:r>
          </w:p>
        </w:tc>
      </w:tr>
      <w:tr w:rsidR="00930F97" w:rsidRPr="00D82F17" w14:paraId="72320136" w14:textId="77777777" w:rsidTr="66405C5C">
        <w:trPr>
          <w:trHeight w:val="300"/>
        </w:trPr>
        <w:tc>
          <w:tcPr>
            <w:tcW w:w="273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897BF3" w14:textId="13EA57AA" w:rsidR="00930F97" w:rsidRPr="00D82F17" w:rsidRDefault="007670BB" w:rsidP="00F9793B">
            <w:pPr>
              <w:spacing w:after="0" w:line="276" w:lineRule="auto"/>
              <w:contextualSpacing/>
              <w:textAlignment w:val="baseline"/>
              <w:rPr>
                <w:rFonts w:eastAsia="Times New Roman" w:cstheme="minorHAnsi"/>
                <w:color w:val="000000"/>
                <w:kern w:val="0"/>
                <w14:ligatures w14:val="none"/>
              </w:rPr>
            </w:pPr>
            <w:r w:rsidRPr="00D82F17">
              <w:rPr>
                <w:rFonts w:eastAsia="Times New Roman" w:cstheme="minorHAnsi"/>
                <w:color w:val="000000"/>
                <w:kern w:val="0"/>
                <w14:ligatures w14:val="none"/>
              </w:rPr>
              <w:t>Website URL</w:t>
            </w:r>
          </w:p>
        </w:tc>
        <w:tc>
          <w:tcPr>
            <w:tcW w:w="2267" w:type="pct"/>
            <w:tcBorders>
              <w:top w:val="single" w:sz="6" w:space="0" w:color="auto"/>
              <w:left w:val="single" w:sz="6" w:space="0" w:color="auto"/>
              <w:bottom w:val="single" w:sz="6" w:space="0" w:color="auto"/>
              <w:right w:val="single" w:sz="6" w:space="0" w:color="auto"/>
            </w:tcBorders>
            <w:shd w:val="clear" w:color="auto" w:fill="auto"/>
          </w:tcPr>
          <w:p w14:paraId="0264DAFE" w14:textId="45EB625F" w:rsidR="00930F97" w:rsidRPr="00D82F17" w:rsidRDefault="00C57757" w:rsidP="00F9793B">
            <w:pPr>
              <w:spacing w:after="24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61558239"/>
                <w:placeholder>
                  <w:docPart w:val="DefaultPlaceholder_-1854013440"/>
                </w:placeholder>
                <w:showingPlcHdr/>
              </w:sdtPr>
              <w:sdtEndPr/>
              <w:sdtContent>
                <w:r w:rsidR="00CB676E" w:rsidRPr="00D82F17">
                  <w:rPr>
                    <w:rStyle w:val="PlaceholderText"/>
                    <w:rFonts w:cstheme="minorHAnsi"/>
                  </w:rPr>
                  <w:t>Click or tap here to enter text.</w:t>
                </w:r>
              </w:sdtContent>
            </w:sdt>
            <w:r w:rsidR="003A43EA">
              <w:rPr>
                <w:rFonts w:eastAsia="Times New Roman" w:cstheme="minorHAnsi"/>
                <w:color w:val="000000"/>
                <w:kern w:val="0"/>
                <w14:ligatures w14:val="none"/>
              </w:rPr>
              <w:t xml:space="preserve"> </w:t>
            </w:r>
          </w:p>
        </w:tc>
      </w:tr>
      <w:tr w:rsidR="007670BB" w:rsidRPr="00D82F17" w14:paraId="052238B6" w14:textId="77777777" w:rsidTr="66405C5C">
        <w:trPr>
          <w:trHeight w:val="300"/>
        </w:trPr>
        <w:tc>
          <w:tcPr>
            <w:tcW w:w="273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DC0904" w14:textId="62525867" w:rsidR="007670BB" w:rsidRPr="00D82F17" w:rsidRDefault="007670BB" w:rsidP="00F9793B">
            <w:pPr>
              <w:spacing w:after="0" w:line="276" w:lineRule="auto"/>
              <w:contextualSpacing/>
              <w:textAlignment w:val="baseline"/>
              <w:rPr>
                <w:rFonts w:eastAsia="Times New Roman" w:cstheme="minorHAnsi"/>
                <w:color w:val="000000"/>
                <w:kern w:val="0"/>
                <w14:ligatures w14:val="none"/>
              </w:rPr>
            </w:pPr>
            <w:r w:rsidRPr="00D82F17">
              <w:rPr>
                <w:rFonts w:eastAsia="Times New Roman" w:cstheme="minorHAnsi"/>
                <w:color w:val="000000"/>
                <w:kern w:val="0"/>
                <w14:ligatures w14:val="none"/>
              </w:rPr>
              <w:t>Social media handle</w:t>
            </w:r>
          </w:p>
        </w:tc>
        <w:tc>
          <w:tcPr>
            <w:tcW w:w="2267" w:type="pct"/>
            <w:tcBorders>
              <w:top w:val="single" w:sz="6" w:space="0" w:color="auto"/>
              <w:left w:val="single" w:sz="6" w:space="0" w:color="auto"/>
              <w:bottom w:val="single" w:sz="6" w:space="0" w:color="auto"/>
              <w:right w:val="single" w:sz="6" w:space="0" w:color="auto"/>
            </w:tcBorders>
            <w:shd w:val="clear" w:color="auto" w:fill="auto"/>
          </w:tcPr>
          <w:p w14:paraId="1D529B72" w14:textId="72FED622" w:rsidR="007670BB" w:rsidRPr="00D82F17" w:rsidRDefault="00C57757" w:rsidP="00F9793B">
            <w:pPr>
              <w:spacing w:after="24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910269451"/>
                <w:placeholder>
                  <w:docPart w:val="DefaultPlaceholder_-1854013440"/>
                </w:placeholder>
                <w:showingPlcHdr/>
              </w:sdtPr>
              <w:sdtEndPr/>
              <w:sdtContent>
                <w:r w:rsidR="00CB676E" w:rsidRPr="00D82F17">
                  <w:rPr>
                    <w:rStyle w:val="PlaceholderText"/>
                    <w:rFonts w:cstheme="minorHAnsi"/>
                  </w:rPr>
                  <w:t>Click or tap here to enter text.</w:t>
                </w:r>
              </w:sdtContent>
            </w:sdt>
            <w:r w:rsidR="003A43EA">
              <w:rPr>
                <w:rFonts w:eastAsia="Times New Roman" w:cstheme="minorHAnsi"/>
                <w:color w:val="000000"/>
                <w:kern w:val="0"/>
                <w14:ligatures w14:val="none"/>
              </w:rPr>
              <w:t xml:space="preserve"> </w:t>
            </w:r>
          </w:p>
        </w:tc>
      </w:tr>
      <w:tr w:rsidR="00CB676E" w:rsidRPr="00D82F17" w14:paraId="293041F1"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502EA9AD" w14:textId="77777777" w:rsidR="00CB676E" w:rsidRPr="00D82F17" w:rsidRDefault="00CB676E" w:rsidP="00F9793B">
            <w:pPr>
              <w:spacing w:after="0" w:line="276" w:lineRule="auto"/>
              <w:contextualSpacing/>
              <w:textAlignment w:val="baseline"/>
              <w:rPr>
                <w:rFonts w:eastAsia="Times New Roman" w:cstheme="minorHAnsi"/>
                <w:color w:val="000000"/>
                <w:kern w:val="0"/>
                <w14:ligatures w14:val="none"/>
              </w:rPr>
            </w:pPr>
          </w:p>
        </w:tc>
      </w:tr>
      <w:tr w:rsidR="00D81405" w:rsidRPr="00D82F17" w14:paraId="19A474FE" w14:textId="77777777" w:rsidTr="66405C5C">
        <w:trPr>
          <w:trHeight w:val="300"/>
        </w:trPr>
        <w:tc>
          <w:tcPr>
            <w:tcW w:w="273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A8B2F70" w14:textId="4E7CEFB9" w:rsidR="00D81405" w:rsidRPr="00D82F17" w:rsidRDefault="007D6ECD" w:rsidP="00F9793B">
            <w:pPr>
              <w:spacing w:after="0" w:line="276" w:lineRule="auto"/>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Enter the </w:t>
            </w:r>
            <w:r w:rsidR="00D81405" w:rsidRPr="00D82F17">
              <w:rPr>
                <w:rFonts w:eastAsia="Times New Roman" w:cstheme="minorHAnsi"/>
                <w:color w:val="000000"/>
                <w:kern w:val="0"/>
                <w14:ligatures w14:val="none"/>
              </w:rPr>
              <w:t xml:space="preserve">Requested </w:t>
            </w:r>
            <w:r w:rsidR="00884FE6">
              <w:rPr>
                <w:rFonts w:eastAsia="Times New Roman" w:cstheme="minorHAnsi"/>
                <w:color w:val="000000"/>
                <w:kern w:val="0"/>
                <w14:ligatures w14:val="none"/>
              </w:rPr>
              <w:t>A</w:t>
            </w:r>
            <w:r w:rsidR="00D81405" w:rsidRPr="00D82F17">
              <w:rPr>
                <w:rFonts w:eastAsia="Times New Roman" w:cstheme="minorHAnsi"/>
                <w:color w:val="000000"/>
                <w:kern w:val="0"/>
                <w14:ligatures w14:val="none"/>
              </w:rPr>
              <w:t>mount</w:t>
            </w:r>
            <w:r w:rsidR="00884FE6">
              <w:rPr>
                <w:rFonts w:eastAsia="Times New Roman" w:cstheme="minorHAnsi"/>
                <w:color w:val="000000"/>
                <w:kern w:val="0"/>
                <w14:ligatures w14:val="none"/>
              </w:rPr>
              <w:t xml:space="preserve"> of Funds</w:t>
            </w:r>
            <w:r w:rsidR="00E47212" w:rsidRPr="00D82F17">
              <w:rPr>
                <w:rFonts w:eastAsia="Times New Roman" w:cstheme="minorHAnsi"/>
                <w:color w:val="000000"/>
                <w:kern w:val="0"/>
                <w14:ligatures w14:val="none"/>
              </w:rPr>
              <w:t>:</w:t>
            </w:r>
          </w:p>
        </w:tc>
        <w:tc>
          <w:tcPr>
            <w:tcW w:w="2267" w:type="pct"/>
            <w:tcBorders>
              <w:top w:val="single" w:sz="6" w:space="0" w:color="auto"/>
              <w:left w:val="single" w:sz="6" w:space="0" w:color="auto"/>
              <w:bottom w:val="single" w:sz="6" w:space="0" w:color="auto"/>
              <w:right w:val="single" w:sz="6" w:space="0" w:color="auto"/>
            </w:tcBorders>
            <w:shd w:val="clear" w:color="auto" w:fill="auto"/>
          </w:tcPr>
          <w:p w14:paraId="673C9170" w14:textId="1D0B876E" w:rsidR="00D81405" w:rsidRPr="00D82F17" w:rsidRDefault="004A0AAC" w:rsidP="00F9793B">
            <w:pPr>
              <w:spacing w:after="120" w:line="276" w:lineRule="auto"/>
              <w:contextualSpacing/>
              <w:textAlignment w:val="baseline"/>
              <w:rPr>
                <w:rFonts w:eastAsia="Times New Roman" w:cstheme="minorHAnsi"/>
                <w:b/>
                <w:bCs/>
                <w:color w:val="000000"/>
                <w:kern w:val="0"/>
                <w14:ligatures w14:val="none"/>
              </w:rPr>
            </w:pPr>
            <w:r w:rsidRPr="00D82F17">
              <w:rPr>
                <w:rFonts w:eastAsia="Times New Roman" w:cstheme="minorHAnsi"/>
                <w:b/>
                <w:bCs/>
                <w:color w:val="000000"/>
                <w:kern w:val="0"/>
                <w14:ligatures w14:val="none"/>
              </w:rPr>
              <w:t>$</w:t>
            </w:r>
            <w:r w:rsidR="00B44EB0" w:rsidRPr="00D82F17">
              <w:rPr>
                <w:rFonts w:eastAsia="Times New Roman" w:cstheme="minorHAnsi"/>
                <w:b/>
                <w:bCs/>
                <w:color w:val="000000"/>
                <w:kern w:val="0"/>
                <w14:ligatures w14:val="none"/>
              </w:rPr>
              <w:t xml:space="preserve"> </w:t>
            </w:r>
            <w:sdt>
              <w:sdtPr>
                <w:rPr>
                  <w:rFonts w:eastAsia="Times New Roman" w:cstheme="minorHAnsi"/>
                  <w:b/>
                  <w:bCs/>
                  <w:color w:val="000000"/>
                  <w:kern w:val="0"/>
                  <w14:ligatures w14:val="none"/>
                </w:rPr>
                <w:id w:val="885446485"/>
                <w:placeholder>
                  <w:docPart w:val="DefaultPlaceholder_-1854013440"/>
                </w:placeholder>
                <w:showingPlcHdr/>
              </w:sdtPr>
              <w:sdtContent>
                <w:r w:rsidR="002753C2" w:rsidRPr="003769E3">
                  <w:rPr>
                    <w:rStyle w:val="PlaceholderText"/>
                  </w:rPr>
                  <w:t>Click or tap here to enter text.</w:t>
                </w:r>
              </w:sdtContent>
            </w:sdt>
          </w:p>
        </w:tc>
      </w:tr>
      <w:tr w:rsidR="002F3468" w:rsidRPr="00D82F17" w14:paraId="7A7C431B" w14:textId="77777777" w:rsidTr="66405C5C">
        <w:trPr>
          <w:trHeight w:val="300"/>
        </w:trPr>
        <w:tc>
          <w:tcPr>
            <w:tcW w:w="273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894B332" w14:textId="6E51A504" w:rsidR="002F3468" w:rsidRPr="00D82F17" w:rsidRDefault="00DB1D62" w:rsidP="66405C5C">
            <w:pPr>
              <w:spacing w:after="0" w:line="276" w:lineRule="auto"/>
              <w:contextualSpacing/>
              <w:textAlignment w:val="baseline"/>
              <w:rPr>
                <w:rFonts w:eastAsia="Times New Roman"/>
                <w:color w:val="000000"/>
                <w:kern w:val="0"/>
                <w14:ligatures w14:val="none"/>
              </w:rPr>
            </w:pPr>
            <w:r>
              <w:rPr>
                <w:rFonts w:eastAsia="Times New Roman"/>
                <w:color w:val="000000"/>
                <w:kern w:val="0"/>
                <w14:ligatures w14:val="none"/>
              </w:rPr>
              <w:t xml:space="preserve">Choose the </w:t>
            </w:r>
            <w:r w:rsidR="54B93057" w:rsidRPr="66405C5C">
              <w:rPr>
                <w:rFonts w:eastAsia="Times New Roman"/>
                <w:color w:val="000000"/>
                <w:kern w:val="0"/>
                <w14:ligatures w14:val="none"/>
              </w:rPr>
              <w:t>Primary Activity</w:t>
            </w:r>
            <w:r w:rsidR="000E08EE">
              <w:rPr>
                <w:rFonts w:eastAsia="Times New Roman"/>
                <w:color w:val="000000"/>
                <w:kern w:val="0"/>
                <w14:ligatures w14:val="none"/>
              </w:rPr>
              <w:t xml:space="preserve"> from pull down</w:t>
            </w:r>
            <w:r>
              <w:rPr>
                <w:rFonts w:eastAsia="Times New Roman"/>
                <w:color w:val="000000"/>
                <w:kern w:val="0"/>
                <w14:ligatures w14:val="none"/>
              </w:rPr>
              <w:t xml:space="preserve"> options</w:t>
            </w:r>
            <w:r w:rsidR="5CA6AA89" w:rsidRPr="66405C5C">
              <w:rPr>
                <w:rFonts w:eastAsia="Times New Roman"/>
                <w:color w:val="000000"/>
                <w:kern w:val="0"/>
                <w14:ligatures w14:val="none"/>
              </w:rPr>
              <w:t>:</w:t>
            </w:r>
          </w:p>
        </w:tc>
        <w:tc>
          <w:tcPr>
            <w:tcW w:w="2267" w:type="pct"/>
            <w:tcBorders>
              <w:top w:val="single" w:sz="6" w:space="0" w:color="auto"/>
              <w:left w:val="single" w:sz="6" w:space="0" w:color="auto"/>
              <w:bottom w:val="single" w:sz="6" w:space="0" w:color="auto"/>
              <w:right w:val="single" w:sz="6" w:space="0" w:color="auto"/>
            </w:tcBorders>
            <w:shd w:val="clear" w:color="auto" w:fill="auto"/>
          </w:tcPr>
          <w:p w14:paraId="7BAB6CDD" w14:textId="4B074578" w:rsidR="002F3468" w:rsidRPr="00D82F17" w:rsidRDefault="00C57757" w:rsidP="00F9793B">
            <w:pPr>
              <w:spacing w:after="120" w:line="276" w:lineRule="auto"/>
              <w:contextualSpacing/>
              <w:rPr>
                <w:rFonts w:eastAsia="Times New Roman" w:cstheme="minorHAnsi"/>
                <w:b/>
                <w:bCs/>
                <w:color w:val="000000"/>
                <w:kern w:val="0"/>
                <w14:ligatures w14:val="none"/>
              </w:rPr>
            </w:pPr>
            <w:sdt>
              <w:sdtPr>
                <w:rPr>
                  <w:rFonts w:eastAsia="Times New Roman" w:cstheme="minorHAnsi"/>
                  <w:b/>
                  <w:bCs/>
                  <w:color w:val="000000"/>
                  <w:kern w:val="0"/>
                  <w14:ligatures w14:val="none"/>
                </w:rPr>
                <w:alias w:val="Grant Activity"/>
                <w:tag w:val="Grant Activity"/>
                <w:id w:val="-1495177350"/>
                <w:placeholder>
                  <w:docPart w:val="23BE803F50624986A8339BE10E78906A"/>
                </w:placeholder>
                <w:showingPlcHdr/>
                <w:dropDownList>
                  <w:listItem w:value="Choose an item."/>
                  <w:listItem w:displayText="Housing" w:value="Housing"/>
                  <w:listItem w:displayText="Recreation" w:value="Recreation"/>
                  <w:listItem w:displayText="Transport" w:value="Transport"/>
                  <w:listItem w:displayText="Two or more topics" w:value="Two or more topics"/>
                </w:dropDownList>
              </w:sdtPr>
              <w:sdtEndPr/>
              <w:sdtContent>
                <w:r w:rsidR="00A71930" w:rsidRPr="00D82F17">
                  <w:rPr>
                    <w:rStyle w:val="PlaceholderText"/>
                    <w:rFonts w:cstheme="minorHAnsi"/>
                    <w:b/>
                    <w:bCs/>
                  </w:rPr>
                  <w:t>Choose an item.</w:t>
                </w:r>
              </w:sdtContent>
            </w:sdt>
            <w:r w:rsidR="003A43EA">
              <w:rPr>
                <w:rFonts w:eastAsia="Times New Roman" w:cstheme="minorHAnsi"/>
                <w:b/>
                <w:bCs/>
                <w:color w:val="000000"/>
                <w:kern w:val="0"/>
                <w14:ligatures w14:val="none"/>
              </w:rPr>
              <w:t xml:space="preserve"> </w:t>
            </w:r>
          </w:p>
        </w:tc>
      </w:tr>
      <w:tr w:rsidR="005F4B28" w:rsidRPr="00D82F17" w14:paraId="54527491"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248D1B06" w14:textId="77777777" w:rsidR="005F4B28" w:rsidRPr="005F4B28" w:rsidRDefault="005F4B28" w:rsidP="00F9793B">
            <w:pPr>
              <w:spacing w:after="120" w:line="276" w:lineRule="auto"/>
              <w:contextualSpacing/>
              <w:rPr>
                <w:rFonts w:eastAsia="Times New Roman" w:cstheme="minorHAnsi"/>
                <w:color w:val="000000"/>
                <w:kern w:val="0"/>
                <w14:ligatures w14:val="none"/>
              </w:rPr>
            </w:pPr>
          </w:p>
        </w:tc>
      </w:tr>
      <w:tr w:rsidR="008A10E5" w:rsidRPr="00D82F17" w14:paraId="42A4F98B" w14:textId="77777777" w:rsidTr="004050D5">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262626" w:themeFill="text1" w:themeFillTint="D9"/>
          </w:tcPr>
          <w:p w14:paraId="4AEB5EE9" w14:textId="32E012AF" w:rsidR="008A10E5" w:rsidRPr="001D0B56" w:rsidRDefault="008A10E5" w:rsidP="006B0FAA">
            <w:pPr>
              <w:spacing w:after="120" w:line="276" w:lineRule="auto"/>
              <w:contextualSpacing/>
              <w:jc w:val="center"/>
              <w:rPr>
                <w:rFonts w:eastAsia="Times New Roman" w:cstheme="minorHAnsi"/>
                <w:color w:val="000000"/>
                <w:kern w:val="0"/>
                <w14:ligatures w14:val="none"/>
              </w:rPr>
            </w:pPr>
            <w:r w:rsidRPr="001D0B56">
              <w:rPr>
                <w:rFonts w:eastAsia="Times New Roman" w:cstheme="minorHAnsi"/>
                <w:color w:val="FFFFFF" w:themeColor="background1"/>
                <w:kern w:val="0"/>
                <w14:ligatures w14:val="none"/>
              </w:rPr>
              <w:t xml:space="preserve">Technical </w:t>
            </w:r>
            <w:r w:rsidR="006B0FAA" w:rsidRPr="001D0B56">
              <w:rPr>
                <w:rFonts w:eastAsia="Times New Roman" w:cstheme="minorHAnsi"/>
                <w:color w:val="FFFFFF" w:themeColor="background1"/>
                <w:kern w:val="0"/>
                <w14:ligatures w14:val="none"/>
              </w:rPr>
              <w:t>Section</w:t>
            </w:r>
            <w:r w:rsidR="00D62878">
              <w:rPr>
                <w:rFonts w:eastAsia="Times New Roman" w:cstheme="minorHAnsi"/>
                <w:color w:val="FFFFFF" w:themeColor="background1"/>
                <w:kern w:val="0"/>
                <w14:ligatures w14:val="none"/>
              </w:rPr>
              <w:t xml:space="preserve"> (30 points)</w:t>
            </w:r>
          </w:p>
        </w:tc>
      </w:tr>
      <w:tr w:rsidR="002F3468" w:rsidRPr="00D82F17" w14:paraId="2618D9C7"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726C9CE" w14:textId="5E64A466" w:rsidR="002F3468" w:rsidRPr="00D82F17" w:rsidRDefault="002F3468" w:rsidP="00F9793B">
            <w:pPr>
              <w:spacing w:after="0" w:line="276" w:lineRule="auto"/>
              <w:contextualSpacing/>
              <w:textAlignment w:val="baseline"/>
              <w:rPr>
                <w:rFonts w:eastAsia="Times New Roman" w:cstheme="minorHAnsi"/>
                <w:color w:val="000000"/>
                <w:kern w:val="0"/>
                <w14:ligatures w14:val="none"/>
              </w:rPr>
            </w:pPr>
            <w:r w:rsidRPr="00D82F17">
              <w:rPr>
                <w:rFonts w:eastAsia="Times New Roman" w:cstheme="minorHAnsi"/>
                <w:color w:val="000000"/>
                <w:kern w:val="0"/>
                <w14:ligatures w14:val="none"/>
              </w:rPr>
              <w:t xml:space="preserve">Describe </w:t>
            </w:r>
            <w:r w:rsidR="00185EF4">
              <w:rPr>
                <w:rFonts w:eastAsia="Times New Roman" w:cstheme="minorHAnsi"/>
                <w:color w:val="000000"/>
                <w:kern w:val="0"/>
                <w14:ligatures w14:val="none"/>
              </w:rPr>
              <w:t xml:space="preserve">the </w:t>
            </w:r>
            <w:r w:rsidRPr="00D82F17">
              <w:rPr>
                <w:rFonts w:eastAsia="Times New Roman" w:cstheme="minorHAnsi"/>
                <w:color w:val="000000"/>
                <w:kern w:val="0"/>
                <w14:ligatures w14:val="none"/>
              </w:rPr>
              <w:t>proposal</w:t>
            </w:r>
            <w:r w:rsidR="00E50119" w:rsidRPr="00D82F17">
              <w:rPr>
                <w:rFonts w:eastAsia="Times New Roman" w:cstheme="minorHAnsi"/>
                <w:color w:val="000000"/>
                <w:kern w:val="0"/>
                <w14:ligatures w14:val="none"/>
              </w:rPr>
              <w:t xml:space="preserve"> </w:t>
            </w:r>
            <w:r w:rsidR="00185EF4">
              <w:rPr>
                <w:rFonts w:eastAsia="Times New Roman" w:cstheme="minorHAnsi"/>
                <w:color w:val="000000"/>
                <w:kern w:val="0"/>
                <w14:ligatures w14:val="none"/>
              </w:rPr>
              <w:t>in three sentences or less (</w:t>
            </w:r>
            <w:r w:rsidR="007F697D">
              <w:rPr>
                <w:rFonts w:eastAsia="Times New Roman" w:cstheme="minorHAnsi"/>
                <w:color w:val="000000"/>
                <w:kern w:val="0"/>
                <w14:ligatures w14:val="none"/>
              </w:rPr>
              <w:t xml:space="preserve">e.g., </w:t>
            </w:r>
            <w:r w:rsidR="00185EF4">
              <w:rPr>
                <w:rFonts w:eastAsia="Times New Roman" w:cstheme="minorHAnsi"/>
                <w:color w:val="000000"/>
                <w:kern w:val="0"/>
                <w14:ligatures w14:val="none"/>
              </w:rPr>
              <w:t xml:space="preserve">an </w:t>
            </w:r>
            <w:r w:rsidR="00CB6DC1">
              <w:rPr>
                <w:rFonts w:eastAsia="Times New Roman" w:cstheme="minorHAnsi"/>
                <w:color w:val="000000"/>
                <w:kern w:val="0"/>
                <w14:ligatures w14:val="none"/>
              </w:rPr>
              <w:t xml:space="preserve">elevator pitch or </w:t>
            </w:r>
            <w:r w:rsidR="00817B7F">
              <w:rPr>
                <w:rFonts w:eastAsia="Times New Roman" w:cstheme="minorHAnsi"/>
                <w:color w:val="000000"/>
                <w:kern w:val="0"/>
                <w14:ligatures w14:val="none"/>
              </w:rPr>
              <w:t>headline news</w:t>
            </w:r>
            <w:r w:rsidR="00185EF4">
              <w:rPr>
                <w:rFonts w:eastAsia="Times New Roman" w:cstheme="minorHAnsi"/>
                <w:color w:val="000000"/>
                <w:kern w:val="0"/>
                <w14:ligatures w14:val="none"/>
              </w:rPr>
              <w:t xml:space="preserve"> </w:t>
            </w:r>
            <w:r w:rsidR="00AA7410">
              <w:rPr>
                <w:rFonts w:eastAsia="Times New Roman" w:cstheme="minorHAnsi"/>
                <w:color w:val="000000"/>
                <w:kern w:val="0"/>
                <w14:ligatures w14:val="none"/>
              </w:rPr>
              <w:t>version</w:t>
            </w:r>
            <w:r w:rsidR="00185EF4">
              <w:rPr>
                <w:rFonts w:eastAsia="Times New Roman" w:cstheme="minorHAnsi"/>
                <w:color w:val="000000"/>
                <w:kern w:val="0"/>
                <w14:ligatures w14:val="none"/>
              </w:rPr>
              <w:t>)</w:t>
            </w:r>
            <w:r w:rsidR="00686B59" w:rsidRPr="00D82F17">
              <w:rPr>
                <w:rFonts w:eastAsia="Times New Roman" w:cstheme="minorHAnsi"/>
                <w:color w:val="000000"/>
                <w:kern w:val="0"/>
                <w14:ligatures w14:val="none"/>
              </w:rPr>
              <w:t>.</w:t>
            </w:r>
          </w:p>
        </w:tc>
      </w:tr>
      <w:tr w:rsidR="002F3468" w:rsidRPr="00D82F17" w14:paraId="733CFBC9"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auto"/>
            <w:hideMark/>
          </w:tcPr>
          <w:p w14:paraId="22676290" w14:textId="361C0923" w:rsidR="002F3468" w:rsidRPr="00D82F17" w:rsidRDefault="00C57757" w:rsidP="00F9793B">
            <w:pPr>
              <w:spacing w:after="12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3241142"/>
                <w:placeholder>
                  <w:docPart w:val="DefaultPlaceholder_-1854013440"/>
                </w:placeholder>
                <w:showingPlcHdr/>
              </w:sdtPr>
              <w:sdtEndPr/>
              <w:sdtContent>
                <w:r w:rsidR="00CB676E" w:rsidRPr="00D82F17">
                  <w:rPr>
                    <w:rStyle w:val="PlaceholderText"/>
                    <w:rFonts w:cstheme="minorHAnsi"/>
                  </w:rPr>
                  <w:t>Click or tap here to enter text.</w:t>
                </w:r>
              </w:sdtContent>
            </w:sdt>
            <w:r w:rsidR="002A0827">
              <w:rPr>
                <w:rFonts w:eastAsia="Times New Roman" w:cstheme="minorHAnsi"/>
                <w:color w:val="000000"/>
                <w:kern w:val="0"/>
                <w14:ligatures w14:val="none"/>
              </w:rPr>
              <w:t xml:space="preserve"> </w:t>
            </w:r>
          </w:p>
        </w:tc>
      </w:tr>
      <w:tr w:rsidR="00DF0256" w:rsidRPr="00D82F17" w14:paraId="2234A677"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F67D61" w14:textId="4F197A90" w:rsidR="00DF0256" w:rsidRDefault="00DF0256" w:rsidP="00F9793B">
            <w:pPr>
              <w:spacing w:after="120" w:line="276" w:lineRule="auto"/>
              <w:contextualSpacing/>
              <w:textAlignment w:val="baseline"/>
              <w:rPr>
                <w:rFonts w:eastAsia="Times New Roman" w:cstheme="minorHAnsi"/>
                <w:color w:val="000000"/>
                <w:kern w:val="0"/>
                <w14:ligatures w14:val="none"/>
              </w:rPr>
            </w:pPr>
            <w:r>
              <w:t xml:space="preserve">Describe how </w:t>
            </w:r>
            <w:r w:rsidR="00BD05E6">
              <w:t>the proposal will i</w:t>
            </w:r>
            <w:r w:rsidRPr="009405B5">
              <w:t>mprove</w:t>
            </w:r>
            <w:r>
              <w:t xml:space="preserve"> or expand </w:t>
            </w:r>
            <w:r w:rsidRPr="009405B5">
              <w:t xml:space="preserve">the Medicaid State Plan or </w:t>
            </w:r>
            <w:r w:rsidR="00CB7626">
              <w:t xml:space="preserve">the </w:t>
            </w:r>
            <w:r w:rsidRPr="009405B5">
              <w:t xml:space="preserve">Home and Community Based Services </w:t>
            </w:r>
            <w:r>
              <w:t>waiver</w:t>
            </w:r>
            <w:r w:rsidR="0059622B">
              <w:t>s</w:t>
            </w:r>
            <w:r w:rsidR="00F94397">
              <w:t>.</w:t>
            </w:r>
          </w:p>
        </w:tc>
      </w:tr>
      <w:tr w:rsidR="00DF0256" w:rsidRPr="00D82F17" w14:paraId="68E3DEE9"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04B9D9C4" w14:textId="139CF66A" w:rsidR="00DF0256" w:rsidRPr="009405B5" w:rsidRDefault="00C57757" w:rsidP="00F9793B">
            <w:pPr>
              <w:spacing w:after="120" w:line="276" w:lineRule="auto"/>
              <w:contextualSpacing/>
              <w:textAlignment w:val="baseline"/>
            </w:pPr>
            <w:sdt>
              <w:sdtPr>
                <w:rPr>
                  <w:rFonts w:eastAsia="Times New Roman" w:cstheme="minorHAnsi"/>
                  <w:color w:val="000000"/>
                  <w:kern w:val="0"/>
                  <w14:ligatures w14:val="none"/>
                </w:rPr>
                <w:id w:val="1537997454"/>
                <w:placeholder>
                  <w:docPart w:val="B7D962A6457B4563ADBBC96BF526684D"/>
                </w:placeholder>
                <w:showingPlcHdr/>
              </w:sdtPr>
              <w:sdtEndPr/>
              <w:sdtContent>
                <w:r w:rsidR="00CB7626" w:rsidRPr="00D82F17">
                  <w:rPr>
                    <w:rStyle w:val="PlaceholderText"/>
                    <w:rFonts w:cstheme="minorHAnsi"/>
                  </w:rPr>
                  <w:t>Click or tap here to enter text.</w:t>
                </w:r>
              </w:sdtContent>
            </w:sdt>
            <w:r w:rsidR="00CB7626">
              <w:rPr>
                <w:rFonts w:eastAsia="Times New Roman" w:cstheme="minorHAnsi"/>
                <w:color w:val="000000"/>
                <w:kern w:val="0"/>
                <w14:ligatures w14:val="none"/>
              </w:rPr>
              <w:t xml:space="preserve"> </w:t>
            </w:r>
          </w:p>
        </w:tc>
      </w:tr>
      <w:tr w:rsidR="003D6EA2" w:rsidRPr="00D82F17" w14:paraId="09D4F99A"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82B135" w14:textId="6E3241B2" w:rsidR="00F43FE3" w:rsidRDefault="34159E56" w:rsidP="66405C5C">
            <w:pPr>
              <w:spacing w:after="120" w:line="276" w:lineRule="auto"/>
              <w:contextualSpacing/>
              <w:textAlignment w:val="baseline"/>
              <w:rPr>
                <w:rFonts w:eastAsia="Times New Roman"/>
                <w:color w:val="000000"/>
                <w:kern w:val="0"/>
                <w14:ligatures w14:val="none"/>
              </w:rPr>
            </w:pPr>
            <w:r w:rsidRPr="66405C5C">
              <w:rPr>
                <w:rFonts w:eastAsia="Times New Roman"/>
                <w:color w:val="000000"/>
                <w:kern w:val="0"/>
                <w14:ligatures w14:val="none"/>
              </w:rPr>
              <w:t xml:space="preserve">List the </w:t>
            </w:r>
            <w:r w:rsidR="4399AC21" w:rsidRPr="66405C5C">
              <w:rPr>
                <w:rFonts w:eastAsia="Times New Roman"/>
                <w:color w:val="000000"/>
                <w:kern w:val="0"/>
                <w14:ligatures w14:val="none"/>
              </w:rPr>
              <w:t xml:space="preserve">objectives (goals) and </w:t>
            </w:r>
            <w:r w:rsidR="4D28BAC4" w:rsidRPr="66405C5C">
              <w:rPr>
                <w:rFonts w:eastAsia="Times New Roman"/>
                <w:color w:val="000000"/>
                <w:kern w:val="0"/>
                <w14:ligatures w14:val="none"/>
              </w:rPr>
              <w:t xml:space="preserve">the </w:t>
            </w:r>
            <w:r w:rsidR="6674D30F" w:rsidRPr="66405C5C">
              <w:rPr>
                <w:rFonts w:eastAsia="Times New Roman"/>
                <w:color w:val="000000"/>
                <w:kern w:val="0"/>
                <w14:ligatures w14:val="none"/>
              </w:rPr>
              <w:t>o</w:t>
            </w:r>
            <w:r w:rsidRPr="66405C5C">
              <w:rPr>
                <w:rFonts w:eastAsia="Times New Roman"/>
                <w:color w:val="000000"/>
                <w:kern w:val="0"/>
                <w14:ligatures w14:val="none"/>
              </w:rPr>
              <w:t xml:space="preserve">utputs </w:t>
            </w:r>
            <w:r w:rsidR="52E9567D" w:rsidRPr="66405C5C">
              <w:rPr>
                <w:rFonts w:eastAsia="Times New Roman"/>
                <w:color w:val="000000"/>
                <w:kern w:val="0"/>
                <w14:ligatures w14:val="none"/>
              </w:rPr>
              <w:t xml:space="preserve">(deliverables) </w:t>
            </w:r>
            <w:r w:rsidRPr="66405C5C">
              <w:rPr>
                <w:rFonts w:eastAsia="Times New Roman"/>
                <w:color w:val="000000"/>
                <w:kern w:val="0"/>
                <w14:ligatures w14:val="none"/>
              </w:rPr>
              <w:t>of the proposal</w:t>
            </w:r>
            <w:r w:rsidR="22CA1E11" w:rsidRPr="27C304DE">
              <w:rPr>
                <w:rFonts w:eastAsia="Times New Roman"/>
                <w:color w:val="000000" w:themeColor="text1"/>
              </w:rPr>
              <w:t>. The output describes how to achieve the objective</w:t>
            </w:r>
            <w:r w:rsidRPr="66405C5C">
              <w:rPr>
                <w:rFonts w:eastAsia="Times New Roman"/>
                <w:color w:val="000000"/>
                <w:kern w:val="0"/>
                <w14:ligatures w14:val="none"/>
              </w:rPr>
              <w:t xml:space="preserve"> (</w:t>
            </w:r>
            <w:r w:rsidR="61295E21" w:rsidRPr="66405C5C">
              <w:rPr>
                <w:rFonts w:eastAsia="Times New Roman"/>
                <w:color w:val="000000"/>
                <w:kern w:val="0"/>
                <w14:ligatures w14:val="none"/>
              </w:rPr>
              <w:t xml:space="preserve">e.g., </w:t>
            </w:r>
            <w:r w:rsidR="311E2983" w:rsidRPr="66405C5C">
              <w:rPr>
                <w:rFonts w:eastAsia="Times New Roman"/>
                <w:color w:val="000000"/>
                <w:kern w:val="0"/>
                <w14:ligatures w14:val="none"/>
              </w:rPr>
              <w:t xml:space="preserve">if </w:t>
            </w:r>
            <w:r w:rsidR="61295E21" w:rsidRPr="66405C5C">
              <w:rPr>
                <w:rFonts w:eastAsia="Times New Roman"/>
                <w:color w:val="000000"/>
                <w:kern w:val="0"/>
                <w14:ligatures w14:val="none"/>
              </w:rPr>
              <w:t xml:space="preserve">the objective is </w:t>
            </w:r>
            <w:r w:rsidR="233BD340" w:rsidRPr="66405C5C">
              <w:rPr>
                <w:rFonts w:eastAsia="Times New Roman"/>
                <w:color w:val="000000"/>
                <w:kern w:val="0"/>
                <w14:ligatures w14:val="none"/>
              </w:rPr>
              <w:t xml:space="preserve">to </w:t>
            </w:r>
            <w:r w:rsidR="2AB3B192" w:rsidRPr="66405C5C">
              <w:rPr>
                <w:rFonts w:eastAsia="Times New Roman"/>
                <w:color w:val="000000"/>
                <w:kern w:val="0"/>
                <w14:ligatures w14:val="none"/>
              </w:rPr>
              <w:t>increase</w:t>
            </w:r>
            <w:r w:rsidR="233BD340" w:rsidRPr="66405C5C">
              <w:rPr>
                <w:rFonts w:eastAsia="Times New Roman"/>
                <w:color w:val="000000"/>
                <w:kern w:val="0"/>
                <w14:ligatures w14:val="none"/>
              </w:rPr>
              <w:t xml:space="preserve"> </w:t>
            </w:r>
            <w:r w:rsidR="6D5E1965" w:rsidRPr="66405C5C">
              <w:rPr>
                <w:rFonts w:eastAsia="Times New Roman"/>
                <w:color w:val="000000"/>
                <w:kern w:val="0"/>
                <w14:ligatures w14:val="none"/>
              </w:rPr>
              <w:t>respite</w:t>
            </w:r>
            <w:r w:rsidR="734691F5" w:rsidRPr="66405C5C">
              <w:rPr>
                <w:rFonts w:eastAsia="Times New Roman"/>
                <w:color w:val="000000"/>
                <w:kern w:val="0"/>
                <w14:ligatures w14:val="none"/>
              </w:rPr>
              <w:t xml:space="preserve"> </w:t>
            </w:r>
            <w:r w:rsidR="233BD340" w:rsidRPr="66405C5C">
              <w:rPr>
                <w:rFonts w:eastAsia="Times New Roman"/>
                <w:color w:val="000000"/>
                <w:kern w:val="0"/>
                <w14:ligatures w14:val="none"/>
              </w:rPr>
              <w:t>services to non-waiver</w:t>
            </w:r>
            <w:r w:rsidR="13F8F671" w:rsidRPr="66405C5C">
              <w:rPr>
                <w:rFonts w:eastAsia="Times New Roman"/>
                <w:color w:val="000000"/>
                <w:kern w:val="0"/>
                <w14:ligatures w14:val="none"/>
              </w:rPr>
              <w:t xml:space="preserve"> </w:t>
            </w:r>
            <w:r w:rsidR="311E2983" w:rsidRPr="66405C5C">
              <w:rPr>
                <w:rFonts w:eastAsia="Times New Roman"/>
                <w:color w:val="000000"/>
                <w:kern w:val="0"/>
                <w14:ligatures w14:val="none"/>
              </w:rPr>
              <w:t>individuals</w:t>
            </w:r>
            <w:r w:rsidR="13F8F671" w:rsidRPr="66405C5C">
              <w:rPr>
                <w:rFonts w:eastAsia="Times New Roman"/>
                <w:color w:val="000000"/>
                <w:kern w:val="0"/>
                <w14:ligatures w14:val="none"/>
              </w:rPr>
              <w:t xml:space="preserve"> with I/DD</w:t>
            </w:r>
            <w:r w:rsidR="04A2C073" w:rsidRPr="66405C5C">
              <w:rPr>
                <w:rFonts w:eastAsia="Times New Roman"/>
                <w:color w:val="000000"/>
                <w:kern w:val="0"/>
                <w14:ligatures w14:val="none"/>
              </w:rPr>
              <w:t>,</w:t>
            </w:r>
            <w:r w:rsidR="61295E21" w:rsidRPr="66405C5C">
              <w:rPr>
                <w:rFonts w:eastAsia="Times New Roman"/>
                <w:color w:val="000000"/>
                <w:kern w:val="0"/>
                <w14:ligatures w14:val="none"/>
              </w:rPr>
              <w:t xml:space="preserve"> </w:t>
            </w:r>
            <w:r w:rsidR="311E2983" w:rsidRPr="66405C5C">
              <w:rPr>
                <w:rFonts w:eastAsia="Times New Roman"/>
                <w:color w:val="000000"/>
                <w:kern w:val="0"/>
                <w14:ligatures w14:val="none"/>
              </w:rPr>
              <w:t>then</w:t>
            </w:r>
            <w:r w:rsidR="61295E21" w:rsidRPr="66405C5C">
              <w:rPr>
                <w:rFonts w:eastAsia="Times New Roman"/>
                <w:color w:val="000000"/>
                <w:kern w:val="0"/>
                <w14:ligatures w14:val="none"/>
              </w:rPr>
              <w:t xml:space="preserve"> the output is </w:t>
            </w:r>
            <w:r w:rsidR="734691F5" w:rsidRPr="66405C5C">
              <w:rPr>
                <w:rFonts w:eastAsia="Times New Roman"/>
                <w:color w:val="000000"/>
                <w:kern w:val="0"/>
                <w14:ligatures w14:val="none"/>
              </w:rPr>
              <w:t xml:space="preserve">offering </w:t>
            </w:r>
            <w:r w:rsidR="13F8F671" w:rsidRPr="66405C5C">
              <w:rPr>
                <w:rFonts w:eastAsia="Times New Roman"/>
                <w:color w:val="000000"/>
                <w:kern w:val="0"/>
                <w14:ligatures w14:val="none"/>
              </w:rPr>
              <w:t xml:space="preserve">accessible </w:t>
            </w:r>
            <w:r w:rsidR="734691F5" w:rsidRPr="66405C5C">
              <w:rPr>
                <w:rFonts w:eastAsia="Times New Roman"/>
                <w:color w:val="000000"/>
                <w:kern w:val="0"/>
                <w14:ligatures w14:val="none"/>
              </w:rPr>
              <w:t>yoga classes</w:t>
            </w:r>
            <w:r w:rsidR="61295E21" w:rsidRPr="66405C5C">
              <w:rPr>
                <w:rFonts w:eastAsia="Times New Roman"/>
                <w:color w:val="000000"/>
                <w:kern w:val="0"/>
                <w14:ligatures w14:val="none"/>
              </w:rPr>
              <w:t xml:space="preserve"> twice a day</w:t>
            </w:r>
            <w:r w:rsidR="79D84B54" w:rsidRPr="66405C5C">
              <w:rPr>
                <w:rFonts w:eastAsia="Times New Roman"/>
                <w:color w:val="000000"/>
                <w:kern w:val="0"/>
                <w14:ligatures w14:val="none"/>
              </w:rPr>
              <w:t>).</w:t>
            </w:r>
            <w:r w:rsidRPr="66405C5C">
              <w:rPr>
                <w:rFonts w:eastAsia="Times New Roman"/>
                <w:color w:val="000000"/>
                <w:kern w:val="0"/>
                <w14:ligatures w14:val="none"/>
              </w:rPr>
              <w:t xml:space="preserve"> </w:t>
            </w:r>
            <w:r w:rsidR="7B375D3F" w:rsidRPr="66405C5C">
              <w:rPr>
                <w:rFonts w:eastAsia="Times New Roman"/>
                <w:color w:val="000000"/>
                <w:kern w:val="0"/>
                <w14:ligatures w14:val="none"/>
              </w:rPr>
              <w:t>D</w:t>
            </w:r>
            <w:r w:rsidRPr="66405C5C">
              <w:rPr>
                <w:rFonts w:eastAsia="Times New Roman"/>
                <w:color w:val="000000"/>
                <w:kern w:val="0"/>
                <w14:ligatures w14:val="none"/>
              </w:rPr>
              <w:t>efine any terms and jargon specific to your proposal</w:t>
            </w:r>
            <w:r w:rsidR="3BE747D1" w:rsidRPr="66405C5C">
              <w:rPr>
                <w:rFonts w:eastAsia="Times New Roman"/>
                <w:color w:val="000000"/>
                <w:kern w:val="0"/>
                <w14:ligatures w14:val="none"/>
              </w:rPr>
              <w:t>.</w:t>
            </w:r>
            <w:r w:rsidR="3D0DA77B" w:rsidRPr="66405C5C">
              <w:rPr>
                <w:rFonts w:eastAsia="Times New Roman"/>
                <w:color w:val="000000"/>
                <w:kern w:val="0"/>
                <w14:ligatures w14:val="none"/>
              </w:rPr>
              <w:t xml:space="preserve"> </w:t>
            </w:r>
            <w:r w:rsidR="5ADE518F" w:rsidRPr="66405C5C">
              <w:rPr>
                <w:rFonts w:eastAsia="Times New Roman"/>
                <w:color w:val="000000"/>
                <w:kern w:val="0"/>
                <w14:ligatures w14:val="none"/>
              </w:rPr>
              <w:t xml:space="preserve">Include </w:t>
            </w:r>
            <w:r w:rsidR="194683B6" w:rsidRPr="66405C5C">
              <w:rPr>
                <w:rFonts w:eastAsia="Times New Roman"/>
                <w:color w:val="000000"/>
                <w:kern w:val="0"/>
                <w14:ligatures w14:val="none"/>
              </w:rPr>
              <w:t xml:space="preserve">milestones </w:t>
            </w:r>
            <w:r w:rsidR="37B95223" w:rsidRPr="66405C5C">
              <w:rPr>
                <w:rFonts w:eastAsia="Times New Roman"/>
                <w:color w:val="000000"/>
                <w:kern w:val="0"/>
                <w14:ligatures w14:val="none"/>
              </w:rPr>
              <w:t>and</w:t>
            </w:r>
            <w:r w:rsidR="194683B6" w:rsidRPr="66405C5C">
              <w:rPr>
                <w:rFonts w:eastAsia="Times New Roman"/>
                <w:color w:val="000000"/>
                <w:kern w:val="0"/>
                <w14:ligatures w14:val="none"/>
              </w:rPr>
              <w:t xml:space="preserve"> timeline</w:t>
            </w:r>
            <w:r w:rsidR="37B95223" w:rsidRPr="66405C5C">
              <w:rPr>
                <w:rFonts w:eastAsia="Times New Roman"/>
                <w:color w:val="000000"/>
                <w:kern w:val="0"/>
                <w14:ligatures w14:val="none"/>
              </w:rPr>
              <w:t>s</w:t>
            </w:r>
            <w:r w:rsidR="194683B6" w:rsidRPr="66405C5C">
              <w:rPr>
                <w:rFonts w:eastAsia="Times New Roman"/>
                <w:color w:val="000000"/>
                <w:kern w:val="0"/>
                <w14:ligatures w14:val="none"/>
              </w:rPr>
              <w:t xml:space="preserve"> to achieve each output</w:t>
            </w:r>
            <w:r w:rsidR="3D0DA77B" w:rsidRPr="66405C5C">
              <w:rPr>
                <w:rFonts w:eastAsia="Times New Roman"/>
                <w:color w:val="000000"/>
                <w:kern w:val="0"/>
                <w14:ligatures w14:val="none"/>
              </w:rPr>
              <w:t>.</w:t>
            </w:r>
          </w:p>
        </w:tc>
      </w:tr>
      <w:tr w:rsidR="003D6EA2" w:rsidRPr="00D82F17" w14:paraId="3F9DF18B"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58BBE84B" w14:textId="7964C2B2" w:rsidR="00210CE9" w:rsidRDefault="00210CE9" w:rsidP="00210CE9">
            <w:pPr>
              <w:spacing w:after="120" w:line="276" w:lineRule="auto"/>
              <w:ind w:left="72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Objective 1 </w:t>
            </w:r>
            <w:sdt>
              <w:sdtPr>
                <w:rPr>
                  <w:rFonts w:eastAsia="Times New Roman" w:cstheme="minorHAnsi"/>
                  <w:color w:val="000000"/>
                  <w:kern w:val="0"/>
                  <w14:ligatures w14:val="none"/>
                </w:rPr>
                <w:id w:val="2088873663"/>
                <w:placeholder>
                  <w:docPart w:val="09484EEF248A42389C79A616202C8820"/>
                </w:placeholder>
                <w:showingPlcHdr/>
              </w:sdtPr>
              <w:sdtEndPr/>
              <w:sdtContent>
                <w:r w:rsidRPr="00D82F17">
                  <w:rPr>
                    <w:rStyle w:val="PlaceholderText"/>
                    <w:rFonts w:cstheme="minorHAnsi"/>
                  </w:rPr>
                  <w:t>Click or tap here to enter text.</w:t>
                </w:r>
              </w:sdtContent>
            </w:sdt>
            <w:r w:rsidR="007D39B3">
              <w:rPr>
                <w:rFonts w:eastAsia="Times New Roman" w:cstheme="minorHAnsi"/>
                <w:color w:val="000000"/>
                <w:kern w:val="0"/>
                <w14:ligatures w14:val="none"/>
              </w:rPr>
              <w:t xml:space="preserve"> </w:t>
            </w:r>
          </w:p>
          <w:p w14:paraId="3BCB7963" w14:textId="298E28BE" w:rsidR="00210CE9" w:rsidRDefault="00210CE9" w:rsidP="00210CE9">
            <w:pPr>
              <w:spacing w:after="120" w:line="276" w:lineRule="auto"/>
              <w:ind w:left="144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Output 1 </w:t>
            </w:r>
            <w:sdt>
              <w:sdtPr>
                <w:rPr>
                  <w:rFonts w:eastAsia="Times New Roman" w:cstheme="minorHAnsi"/>
                  <w:color w:val="000000"/>
                  <w:kern w:val="0"/>
                  <w14:ligatures w14:val="none"/>
                </w:rPr>
                <w:id w:val="-946849502"/>
                <w:placeholder>
                  <w:docPart w:val="DA312235BABE40F7956010826CCD782E"/>
                </w:placeholder>
                <w:showingPlcHdr/>
              </w:sdtPr>
              <w:sdtEndPr/>
              <w:sdtContent>
                <w:r w:rsidRPr="00D82F17">
                  <w:rPr>
                    <w:rStyle w:val="PlaceholderText"/>
                    <w:rFonts w:cstheme="minorHAnsi"/>
                  </w:rPr>
                  <w:t>Click or tap here to enter text.</w:t>
                </w:r>
              </w:sdtContent>
            </w:sdt>
            <w:r w:rsidR="007D39B3">
              <w:rPr>
                <w:rFonts w:eastAsia="Times New Roman" w:cstheme="minorHAnsi"/>
                <w:color w:val="000000"/>
                <w:kern w:val="0"/>
                <w14:ligatures w14:val="none"/>
              </w:rPr>
              <w:t xml:space="preserve"> </w:t>
            </w:r>
          </w:p>
          <w:p w14:paraId="07FC9346" w14:textId="4DBDC116" w:rsidR="00210CE9" w:rsidRDefault="00210CE9" w:rsidP="00210CE9">
            <w:pPr>
              <w:spacing w:after="120" w:line="276" w:lineRule="auto"/>
              <w:ind w:left="144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Output 2 </w:t>
            </w:r>
            <w:sdt>
              <w:sdtPr>
                <w:rPr>
                  <w:rFonts w:eastAsia="Times New Roman" w:cstheme="minorHAnsi"/>
                  <w:color w:val="000000"/>
                  <w:kern w:val="0"/>
                  <w14:ligatures w14:val="none"/>
                </w:rPr>
                <w:id w:val="-331301140"/>
                <w:placeholder>
                  <w:docPart w:val="EDCAF201CFAD4F4AA2054F61FB23A97C"/>
                </w:placeholder>
                <w:showingPlcHdr/>
              </w:sdtPr>
              <w:sdtEndPr/>
              <w:sdtContent>
                <w:r w:rsidRPr="00D82F17">
                  <w:rPr>
                    <w:rStyle w:val="PlaceholderText"/>
                    <w:rFonts w:cstheme="minorHAnsi"/>
                  </w:rPr>
                  <w:t>Click or tap here to enter text.</w:t>
                </w:r>
              </w:sdtContent>
            </w:sdt>
            <w:r w:rsidR="007D39B3">
              <w:rPr>
                <w:rFonts w:eastAsia="Times New Roman" w:cstheme="minorHAnsi"/>
                <w:color w:val="000000"/>
                <w:kern w:val="0"/>
                <w14:ligatures w14:val="none"/>
              </w:rPr>
              <w:t xml:space="preserve"> </w:t>
            </w:r>
          </w:p>
          <w:p w14:paraId="7FAAA2C4" w14:textId="03A54E73" w:rsidR="00210CE9" w:rsidRDefault="00210CE9" w:rsidP="00210CE9">
            <w:pPr>
              <w:spacing w:after="120" w:line="276" w:lineRule="auto"/>
              <w:ind w:left="144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Output 3 </w:t>
            </w:r>
            <w:sdt>
              <w:sdtPr>
                <w:rPr>
                  <w:rFonts w:eastAsia="Times New Roman" w:cstheme="minorHAnsi"/>
                  <w:color w:val="000000"/>
                  <w:kern w:val="0"/>
                  <w14:ligatures w14:val="none"/>
                </w:rPr>
                <w:id w:val="82031402"/>
                <w:placeholder>
                  <w:docPart w:val="260D80990DCC4C6796F023DA41BEAE54"/>
                </w:placeholder>
                <w:showingPlcHdr/>
              </w:sdtPr>
              <w:sdtEndPr/>
              <w:sdtContent>
                <w:r w:rsidRPr="00D82F17">
                  <w:rPr>
                    <w:rStyle w:val="PlaceholderText"/>
                    <w:rFonts w:cstheme="minorHAnsi"/>
                  </w:rPr>
                  <w:t>Click or tap here to enter text.</w:t>
                </w:r>
              </w:sdtContent>
            </w:sdt>
            <w:r w:rsidR="007D39B3">
              <w:rPr>
                <w:rFonts w:eastAsia="Times New Roman" w:cstheme="minorHAnsi"/>
                <w:color w:val="000000"/>
                <w:kern w:val="0"/>
                <w14:ligatures w14:val="none"/>
              </w:rPr>
              <w:t xml:space="preserve"> </w:t>
            </w:r>
          </w:p>
          <w:p w14:paraId="50333E33" w14:textId="77BF4301" w:rsidR="00210CE9" w:rsidRDefault="00210CE9" w:rsidP="00210CE9">
            <w:pPr>
              <w:spacing w:after="120" w:line="276" w:lineRule="auto"/>
              <w:ind w:left="72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Objective 2 </w:t>
            </w:r>
            <w:sdt>
              <w:sdtPr>
                <w:rPr>
                  <w:rFonts w:eastAsia="Times New Roman" w:cstheme="minorHAnsi"/>
                  <w:color w:val="000000"/>
                  <w:kern w:val="0"/>
                  <w14:ligatures w14:val="none"/>
                </w:rPr>
                <w:id w:val="-406074546"/>
                <w:placeholder>
                  <w:docPart w:val="5CBD61D891BC4C859D26E66DC1987EB0"/>
                </w:placeholder>
                <w:showingPlcHdr/>
              </w:sdtPr>
              <w:sdtEndPr/>
              <w:sdtContent>
                <w:r w:rsidRPr="00D82F17">
                  <w:rPr>
                    <w:rStyle w:val="PlaceholderText"/>
                    <w:rFonts w:cstheme="minorHAnsi"/>
                  </w:rPr>
                  <w:t>Click or tap here to enter text.</w:t>
                </w:r>
              </w:sdtContent>
            </w:sdt>
            <w:r w:rsidR="007D39B3">
              <w:rPr>
                <w:rFonts w:eastAsia="Times New Roman" w:cstheme="minorHAnsi"/>
                <w:color w:val="000000"/>
                <w:kern w:val="0"/>
                <w14:ligatures w14:val="none"/>
              </w:rPr>
              <w:t xml:space="preserve"> </w:t>
            </w:r>
          </w:p>
          <w:p w14:paraId="58E61440" w14:textId="7F7A6429" w:rsidR="00210CE9" w:rsidRDefault="00210CE9" w:rsidP="00210CE9">
            <w:pPr>
              <w:spacing w:after="120" w:line="276" w:lineRule="auto"/>
              <w:ind w:left="144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Output 1 </w:t>
            </w:r>
            <w:sdt>
              <w:sdtPr>
                <w:rPr>
                  <w:rFonts w:eastAsia="Times New Roman" w:cstheme="minorHAnsi"/>
                  <w:color w:val="000000"/>
                  <w:kern w:val="0"/>
                  <w14:ligatures w14:val="none"/>
                </w:rPr>
                <w:id w:val="761036207"/>
                <w:placeholder>
                  <w:docPart w:val="D0FC2A45F2E54486B175EB1DC8DF7E56"/>
                </w:placeholder>
                <w:showingPlcHdr/>
              </w:sdtPr>
              <w:sdtEndPr/>
              <w:sdtContent>
                <w:r w:rsidRPr="00D82F17">
                  <w:rPr>
                    <w:rStyle w:val="PlaceholderText"/>
                    <w:rFonts w:cstheme="minorHAnsi"/>
                  </w:rPr>
                  <w:t>Click or tap here to enter text.</w:t>
                </w:r>
              </w:sdtContent>
            </w:sdt>
            <w:r w:rsidR="007D39B3">
              <w:rPr>
                <w:rFonts w:eastAsia="Times New Roman" w:cstheme="minorHAnsi"/>
                <w:color w:val="000000"/>
                <w:kern w:val="0"/>
                <w14:ligatures w14:val="none"/>
              </w:rPr>
              <w:t xml:space="preserve"> </w:t>
            </w:r>
          </w:p>
          <w:p w14:paraId="0DA3C068" w14:textId="15618131" w:rsidR="00210CE9" w:rsidRDefault="00210CE9" w:rsidP="00210CE9">
            <w:pPr>
              <w:spacing w:after="120" w:line="276" w:lineRule="auto"/>
              <w:ind w:left="144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Output 2 </w:t>
            </w:r>
            <w:sdt>
              <w:sdtPr>
                <w:rPr>
                  <w:rFonts w:eastAsia="Times New Roman" w:cstheme="minorHAnsi"/>
                  <w:color w:val="000000"/>
                  <w:kern w:val="0"/>
                  <w14:ligatures w14:val="none"/>
                </w:rPr>
                <w:id w:val="1014806389"/>
                <w:placeholder>
                  <w:docPart w:val="40CF836999D641DEB6AC5946D4C821CC"/>
                </w:placeholder>
                <w:showingPlcHdr/>
              </w:sdtPr>
              <w:sdtEndPr/>
              <w:sdtContent>
                <w:r w:rsidRPr="00D82F17">
                  <w:rPr>
                    <w:rStyle w:val="PlaceholderText"/>
                    <w:rFonts w:cstheme="minorHAnsi"/>
                  </w:rPr>
                  <w:t>Click or tap here to enter text.</w:t>
                </w:r>
              </w:sdtContent>
            </w:sdt>
            <w:r w:rsidR="007D39B3">
              <w:rPr>
                <w:rFonts w:eastAsia="Times New Roman" w:cstheme="minorHAnsi"/>
                <w:color w:val="000000"/>
                <w:kern w:val="0"/>
                <w14:ligatures w14:val="none"/>
              </w:rPr>
              <w:t xml:space="preserve"> </w:t>
            </w:r>
          </w:p>
          <w:p w14:paraId="220A376B" w14:textId="58A5F7DC" w:rsidR="003D6EA2" w:rsidRDefault="00210CE9" w:rsidP="00210CE9">
            <w:pPr>
              <w:spacing w:after="120" w:line="276" w:lineRule="auto"/>
              <w:ind w:left="144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Output 3 </w:t>
            </w:r>
            <w:sdt>
              <w:sdtPr>
                <w:rPr>
                  <w:rFonts w:eastAsia="Times New Roman" w:cstheme="minorHAnsi"/>
                  <w:color w:val="000000"/>
                  <w:kern w:val="0"/>
                  <w14:ligatures w14:val="none"/>
                </w:rPr>
                <w:id w:val="1850373114"/>
                <w:placeholder>
                  <w:docPart w:val="CCAA295E9F7C41C7A9D5B34A6628BBB1"/>
                </w:placeholder>
                <w:showingPlcHdr/>
              </w:sdtPr>
              <w:sdtEndPr/>
              <w:sdtContent>
                <w:r w:rsidR="000755A1" w:rsidRPr="00D82F17">
                  <w:rPr>
                    <w:rStyle w:val="PlaceholderText"/>
                    <w:rFonts w:cstheme="minorHAnsi"/>
                  </w:rPr>
                  <w:t>Click or tap here to enter text.</w:t>
                </w:r>
              </w:sdtContent>
            </w:sdt>
            <w:r w:rsidR="007D39B3">
              <w:rPr>
                <w:rFonts w:eastAsia="Times New Roman" w:cstheme="minorHAnsi"/>
                <w:color w:val="000000"/>
                <w:kern w:val="0"/>
                <w14:ligatures w14:val="none"/>
              </w:rPr>
              <w:t xml:space="preserve"> </w:t>
            </w:r>
          </w:p>
          <w:p w14:paraId="176002D3" w14:textId="7222A290" w:rsidR="007D39B3" w:rsidRDefault="007D39B3" w:rsidP="007D39B3">
            <w:pPr>
              <w:spacing w:after="120" w:line="276" w:lineRule="auto"/>
              <w:ind w:left="72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Objective 3 </w:t>
            </w:r>
            <w:sdt>
              <w:sdtPr>
                <w:rPr>
                  <w:rFonts w:eastAsia="Times New Roman" w:cstheme="minorHAnsi"/>
                  <w:color w:val="000000"/>
                  <w:kern w:val="0"/>
                  <w14:ligatures w14:val="none"/>
                </w:rPr>
                <w:id w:val="-101182009"/>
                <w:placeholder>
                  <w:docPart w:val="AD764804F2F54A42AE812981871D5A56"/>
                </w:placeholder>
                <w:showingPlcHdr/>
              </w:sdtPr>
              <w:sdtEndPr/>
              <w:sdtContent>
                <w:r w:rsidRPr="00D82F17">
                  <w:rPr>
                    <w:rStyle w:val="PlaceholderText"/>
                    <w:rFonts w:cstheme="minorHAnsi"/>
                  </w:rPr>
                  <w:t>Click or tap here to enter text.</w:t>
                </w:r>
              </w:sdtContent>
            </w:sdt>
            <w:r>
              <w:rPr>
                <w:rFonts w:eastAsia="Times New Roman" w:cstheme="minorHAnsi"/>
                <w:color w:val="000000"/>
                <w:kern w:val="0"/>
                <w14:ligatures w14:val="none"/>
              </w:rPr>
              <w:t xml:space="preserve"> </w:t>
            </w:r>
          </w:p>
          <w:p w14:paraId="59590801" w14:textId="35C360E1" w:rsidR="007D39B3" w:rsidRDefault="007D39B3" w:rsidP="007D39B3">
            <w:pPr>
              <w:spacing w:after="120" w:line="276" w:lineRule="auto"/>
              <w:ind w:left="144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Output 1 </w:t>
            </w:r>
            <w:sdt>
              <w:sdtPr>
                <w:rPr>
                  <w:rFonts w:eastAsia="Times New Roman" w:cstheme="minorHAnsi"/>
                  <w:color w:val="000000"/>
                  <w:kern w:val="0"/>
                  <w14:ligatures w14:val="none"/>
                </w:rPr>
                <w:id w:val="-1073344715"/>
                <w:placeholder>
                  <w:docPart w:val="5F67DCFC685343E1975BA8B936838A1C"/>
                </w:placeholder>
                <w:showingPlcHdr/>
              </w:sdtPr>
              <w:sdtEndPr/>
              <w:sdtContent>
                <w:r w:rsidRPr="00D82F17">
                  <w:rPr>
                    <w:rStyle w:val="PlaceholderText"/>
                    <w:rFonts w:cstheme="minorHAnsi"/>
                  </w:rPr>
                  <w:t>Click or tap here to enter text.</w:t>
                </w:r>
              </w:sdtContent>
            </w:sdt>
            <w:r>
              <w:rPr>
                <w:rFonts w:eastAsia="Times New Roman" w:cstheme="minorHAnsi"/>
                <w:color w:val="000000"/>
                <w:kern w:val="0"/>
                <w14:ligatures w14:val="none"/>
              </w:rPr>
              <w:t xml:space="preserve"> </w:t>
            </w:r>
          </w:p>
          <w:p w14:paraId="479506C6" w14:textId="2368673D" w:rsidR="007D39B3" w:rsidRDefault="007D39B3" w:rsidP="007D39B3">
            <w:pPr>
              <w:spacing w:after="120" w:line="276" w:lineRule="auto"/>
              <w:ind w:left="144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Output 2 </w:t>
            </w:r>
            <w:sdt>
              <w:sdtPr>
                <w:rPr>
                  <w:rFonts w:eastAsia="Times New Roman" w:cstheme="minorHAnsi"/>
                  <w:color w:val="000000"/>
                  <w:kern w:val="0"/>
                  <w14:ligatures w14:val="none"/>
                </w:rPr>
                <w:id w:val="-1548521410"/>
                <w:placeholder>
                  <w:docPart w:val="4A85CC976DDE4927983D48F1640019FC"/>
                </w:placeholder>
                <w:showingPlcHdr/>
              </w:sdtPr>
              <w:sdtEndPr/>
              <w:sdtContent>
                <w:r w:rsidRPr="00D82F17">
                  <w:rPr>
                    <w:rStyle w:val="PlaceholderText"/>
                    <w:rFonts w:cstheme="minorHAnsi"/>
                  </w:rPr>
                  <w:t>Click or tap here to enter text.</w:t>
                </w:r>
              </w:sdtContent>
            </w:sdt>
            <w:r>
              <w:rPr>
                <w:rFonts w:eastAsia="Times New Roman" w:cstheme="minorHAnsi"/>
                <w:color w:val="000000"/>
                <w:kern w:val="0"/>
                <w14:ligatures w14:val="none"/>
              </w:rPr>
              <w:t xml:space="preserve"> </w:t>
            </w:r>
          </w:p>
          <w:p w14:paraId="00E3D639" w14:textId="1377E3A4" w:rsidR="007D39B3" w:rsidRDefault="007D39B3" w:rsidP="007D39B3">
            <w:pPr>
              <w:spacing w:after="120" w:line="276" w:lineRule="auto"/>
              <w:ind w:left="1440"/>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lastRenderedPageBreak/>
              <w:t xml:space="preserve">Output 3 </w:t>
            </w:r>
            <w:sdt>
              <w:sdtPr>
                <w:rPr>
                  <w:rFonts w:eastAsia="Times New Roman" w:cstheme="minorHAnsi"/>
                  <w:color w:val="000000"/>
                  <w:kern w:val="0"/>
                  <w14:ligatures w14:val="none"/>
                </w:rPr>
                <w:id w:val="1446587605"/>
                <w:placeholder>
                  <w:docPart w:val="5B5813FD731F46F0AF33A4DD6CC05862"/>
                </w:placeholder>
                <w:showingPlcHdr/>
              </w:sdtPr>
              <w:sdtEndPr/>
              <w:sdtContent>
                <w:r w:rsidRPr="00D82F17">
                  <w:rPr>
                    <w:rStyle w:val="PlaceholderText"/>
                    <w:rFonts w:cstheme="minorHAnsi"/>
                  </w:rPr>
                  <w:t>Click or tap here to enter text.</w:t>
                </w:r>
              </w:sdtContent>
            </w:sdt>
            <w:r>
              <w:rPr>
                <w:rFonts w:eastAsia="Times New Roman" w:cstheme="minorHAnsi"/>
                <w:color w:val="000000"/>
                <w:kern w:val="0"/>
                <w14:ligatures w14:val="none"/>
              </w:rPr>
              <w:t xml:space="preserve"> </w:t>
            </w:r>
          </w:p>
        </w:tc>
      </w:tr>
      <w:tr w:rsidR="005C6609" w:rsidRPr="00D82F17" w14:paraId="37FCF527"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2D106C1" w14:textId="7F0BE9FE" w:rsidR="005C6609" w:rsidRDefault="00D0597F" w:rsidP="003D6EA2">
            <w:pPr>
              <w:spacing w:after="120" w:line="276" w:lineRule="auto"/>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lastRenderedPageBreak/>
              <w:t>Describe the</w:t>
            </w:r>
            <w:r w:rsidR="00803C17">
              <w:rPr>
                <w:rFonts w:eastAsia="Times New Roman" w:cstheme="minorHAnsi"/>
                <w:color w:val="000000"/>
                <w:kern w:val="0"/>
                <w14:ligatures w14:val="none"/>
              </w:rPr>
              <w:t xml:space="preserve"> </w:t>
            </w:r>
            <w:r w:rsidR="00B422E8">
              <w:rPr>
                <w:rFonts w:eastAsia="Times New Roman" w:cstheme="minorHAnsi"/>
                <w:color w:val="000000"/>
                <w:kern w:val="0"/>
                <w14:ligatures w14:val="none"/>
              </w:rPr>
              <w:t>area to be</w:t>
            </w:r>
            <w:r w:rsidR="00B06526">
              <w:rPr>
                <w:rFonts w:eastAsia="Times New Roman" w:cstheme="minorHAnsi"/>
                <w:color w:val="000000"/>
                <w:kern w:val="0"/>
                <w14:ligatures w14:val="none"/>
              </w:rPr>
              <w:t xml:space="preserve"> </w:t>
            </w:r>
            <w:r w:rsidR="004C4DC7">
              <w:rPr>
                <w:rFonts w:eastAsia="Times New Roman" w:cstheme="minorHAnsi"/>
                <w:color w:val="000000"/>
                <w:kern w:val="0"/>
                <w14:ligatures w14:val="none"/>
              </w:rPr>
              <w:t>served by</w:t>
            </w:r>
            <w:r w:rsidR="00803C17">
              <w:rPr>
                <w:rFonts w:eastAsia="Times New Roman" w:cstheme="minorHAnsi"/>
                <w:color w:val="000000"/>
                <w:kern w:val="0"/>
                <w14:ligatures w14:val="none"/>
              </w:rPr>
              <w:t xml:space="preserve"> your proposal</w:t>
            </w:r>
            <w:r w:rsidR="00B06526">
              <w:rPr>
                <w:rFonts w:eastAsia="Times New Roman" w:cstheme="minorHAnsi"/>
                <w:color w:val="000000"/>
                <w:kern w:val="0"/>
                <w14:ligatures w14:val="none"/>
              </w:rPr>
              <w:t xml:space="preserve"> </w:t>
            </w:r>
            <w:r w:rsidR="00AC2005">
              <w:rPr>
                <w:rFonts w:eastAsia="Times New Roman" w:cstheme="minorHAnsi"/>
                <w:color w:val="000000"/>
                <w:kern w:val="0"/>
                <w14:ligatures w14:val="none"/>
              </w:rPr>
              <w:t>(</w:t>
            </w:r>
            <w:r w:rsidR="00842D24">
              <w:rPr>
                <w:rFonts w:eastAsia="Times New Roman" w:cstheme="minorHAnsi"/>
                <w:color w:val="000000"/>
                <w:kern w:val="0"/>
                <w14:ligatures w14:val="none"/>
              </w:rPr>
              <w:t>city</w:t>
            </w:r>
            <w:r w:rsidR="00AC2005">
              <w:rPr>
                <w:rFonts w:eastAsia="Times New Roman" w:cstheme="minorHAnsi"/>
                <w:color w:val="000000"/>
                <w:kern w:val="0"/>
                <w14:ligatures w14:val="none"/>
              </w:rPr>
              <w:t>, county, region, statewide</w:t>
            </w:r>
            <w:r w:rsidR="00AC0462">
              <w:rPr>
                <w:rFonts w:eastAsia="Times New Roman" w:cstheme="minorHAnsi"/>
                <w:color w:val="000000"/>
                <w:kern w:val="0"/>
                <w14:ligatures w14:val="none"/>
              </w:rPr>
              <w:t xml:space="preserve"> -</w:t>
            </w:r>
            <w:r w:rsidR="00413772">
              <w:rPr>
                <w:rFonts w:eastAsia="Times New Roman" w:cstheme="minorHAnsi"/>
                <w:color w:val="000000"/>
                <w:kern w:val="0"/>
                <w14:ligatures w14:val="none"/>
              </w:rPr>
              <w:t xml:space="preserve"> </w:t>
            </w:r>
            <w:r w:rsidR="00CD605A">
              <w:rPr>
                <w:rFonts w:eastAsia="Times New Roman" w:cstheme="minorHAnsi"/>
                <w:color w:val="000000"/>
                <w:kern w:val="0"/>
                <w14:ligatures w14:val="none"/>
              </w:rPr>
              <w:t xml:space="preserve">e.g., </w:t>
            </w:r>
            <w:r w:rsidR="00C2687C">
              <w:rPr>
                <w:rFonts w:eastAsia="Times New Roman" w:cstheme="minorHAnsi"/>
                <w:color w:val="000000"/>
                <w:kern w:val="0"/>
                <w14:ligatures w14:val="none"/>
              </w:rPr>
              <w:t>Everett</w:t>
            </w:r>
            <w:r w:rsidR="00AC0462">
              <w:rPr>
                <w:rFonts w:eastAsia="Times New Roman" w:cstheme="minorHAnsi"/>
                <w:color w:val="000000"/>
                <w:kern w:val="0"/>
                <w14:ligatures w14:val="none"/>
              </w:rPr>
              <w:t xml:space="preserve">, </w:t>
            </w:r>
            <w:r w:rsidR="00413772">
              <w:rPr>
                <w:rFonts w:eastAsia="Times New Roman" w:cstheme="minorHAnsi"/>
                <w:color w:val="000000"/>
                <w:kern w:val="0"/>
                <w14:ligatures w14:val="none"/>
              </w:rPr>
              <w:t>east</w:t>
            </w:r>
            <w:r w:rsidR="00C2687C">
              <w:rPr>
                <w:rFonts w:eastAsia="Times New Roman" w:cstheme="minorHAnsi"/>
                <w:color w:val="000000"/>
                <w:kern w:val="0"/>
                <w14:ligatures w14:val="none"/>
              </w:rPr>
              <w:t>ern</w:t>
            </w:r>
            <w:r w:rsidR="00413772">
              <w:rPr>
                <w:rFonts w:eastAsia="Times New Roman" w:cstheme="minorHAnsi"/>
                <w:color w:val="000000"/>
                <w:kern w:val="0"/>
                <w14:ligatures w14:val="none"/>
              </w:rPr>
              <w:t xml:space="preserve"> Pierce County, </w:t>
            </w:r>
            <w:r w:rsidR="005B3A41">
              <w:rPr>
                <w:rFonts w:eastAsia="Times New Roman" w:cstheme="minorHAnsi"/>
                <w:color w:val="000000"/>
                <w:kern w:val="0"/>
                <w14:ligatures w14:val="none"/>
              </w:rPr>
              <w:t>Spokane Valley</w:t>
            </w:r>
            <w:r w:rsidR="00B06526" w:rsidRPr="00D82F17">
              <w:rPr>
                <w:rFonts w:eastAsia="Times New Roman" w:cstheme="minorHAnsi"/>
                <w:color w:val="000000"/>
                <w:kern w:val="0"/>
                <w14:ligatures w14:val="none"/>
              </w:rPr>
              <w:t>).</w:t>
            </w:r>
          </w:p>
        </w:tc>
      </w:tr>
      <w:tr w:rsidR="005C6609" w:rsidRPr="00D82F17" w14:paraId="4395A2AF"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36FDD9B4" w14:textId="00B838A2" w:rsidR="005C6609" w:rsidRDefault="00C57757" w:rsidP="003D6EA2">
            <w:pPr>
              <w:spacing w:after="12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580191967"/>
                <w:placeholder>
                  <w:docPart w:val="3F2541AE221247548352CE9EBF5F7BC7"/>
                </w:placeholder>
                <w:showingPlcHdr/>
              </w:sdtPr>
              <w:sdtEndPr/>
              <w:sdtContent>
                <w:r w:rsidR="00614DE4" w:rsidRPr="00D82F17">
                  <w:rPr>
                    <w:rStyle w:val="PlaceholderText"/>
                    <w:rFonts w:cstheme="minorHAnsi"/>
                  </w:rPr>
                  <w:t>Click or tap here to enter text.</w:t>
                </w:r>
              </w:sdtContent>
            </w:sdt>
            <w:r w:rsidR="002A0827">
              <w:rPr>
                <w:rFonts w:eastAsia="Times New Roman" w:cstheme="minorHAnsi"/>
                <w:color w:val="000000"/>
                <w:kern w:val="0"/>
                <w14:ligatures w14:val="none"/>
              </w:rPr>
              <w:t xml:space="preserve"> </w:t>
            </w:r>
          </w:p>
        </w:tc>
      </w:tr>
      <w:tr w:rsidR="00CF169F" w:rsidRPr="00D82F17" w14:paraId="5A099292"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3226DB" w14:textId="64D986A8" w:rsidR="00CF169F" w:rsidRDefault="00333BD5" w:rsidP="009641DA">
            <w:pPr>
              <w:spacing w:after="120" w:line="276" w:lineRule="auto"/>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Describe ho</w:t>
            </w:r>
            <w:r w:rsidR="00CF169F">
              <w:rPr>
                <w:rFonts w:eastAsia="Times New Roman" w:cstheme="minorHAnsi"/>
                <w:color w:val="000000"/>
                <w:kern w:val="0"/>
                <w14:ligatures w14:val="none"/>
              </w:rPr>
              <w:t xml:space="preserve">w your proposal </w:t>
            </w:r>
            <w:r w:rsidR="00A91E20">
              <w:t>provide</w:t>
            </w:r>
            <w:r w:rsidR="00BB1D25">
              <w:t>s</w:t>
            </w:r>
            <w:r w:rsidR="00A91E20">
              <w:t xml:space="preserve"> a primary benefit directly for people who are eligible to receive </w:t>
            </w:r>
            <w:r w:rsidR="00801191">
              <w:t xml:space="preserve">DDA </w:t>
            </w:r>
            <w:r w:rsidR="00A91E20">
              <w:t>services</w:t>
            </w:r>
            <w:r w:rsidR="002327D6">
              <w:rPr>
                <w:rFonts w:eastAsia="Times New Roman" w:cstheme="minorHAnsi"/>
                <w:color w:val="000000"/>
                <w:kern w:val="0"/>
                <w14:ligatures w14:val="none"/>
              </w:rPr>
              <w:t>.</w:t>
            </w:r>
          </w:p>
        </w:tc>
      </w:tr>
      <w:tr w:rsidR="00CF169F" w:rsidRPr="00D82F17" w14:paraId="18B5F89D"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536D0718" w14:textId="655166C9" w:rsidR="00CF169F" w:rsidRDefault="00C57757" w:rsidP="008B5B17">
            <w:pPr>
              <w:spacing w:after="120" w:line="276" w:lineRule="auto"/>
              <w:contextualSpacing/>
              <w:textAlignment w:val="baseline"/>
              <w:rPr>
                <w:rFonts w:eastAsia="Times New Roman" w:cstheme="minorHAnsi"/>
                <w:color w:val="000000"/>
                <w:kern w:val="0"/>
                <w14:ligatures w14:val="none"/>
              </w:rPr>
            </w:pPr>
            <w:sdt>
              <w:sdtPr>
                <w:rPr>
                  <w:rFonts w:cstheme="minorHAnsi"/>
                </w:rPr>
                <w:id w:val="645092902"/>
                <w:placeholder>
                  <w:docPart w:val="ED9974896A4440EBB3DCB567BB7E01BF"/>
                </w:placeholder>
                <w:showingPlcHdr/>
              </w:sdtPr>
              <w:sdtEndPr/>
              <w:sdtContent>
                <w:r w:rsidR="002327D6" w:rsidRPr="00D82F17">
                  <w:rPr>
                    <w:rStyle w:val="PlaceholderText"/>
                    <w:rFonts w:cstheme="minorHAnsi"/>
                  </w:rPr>
                  <w:t>Click or tap here to enter text.</w:t>
                </w:r>
              </w:sdtContent>
            </w:sdt>
            <w:r w:rsidR="002A0827">
              <w:rPr>
                <w:rFonts w:cstheme="minorHAnsi"/>
              </w:rPr>
              <w:t xml:space="preserve"> </w:t>
            </w:r>
          </w:p>
        </w:tc>
      </w:tr>
      <w:tr w:rsidR="00946E02" w:rsidRPr="00D82F17" w14:paraId="69888AF6"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5B52E9" w14:textId="5EA3BE00" w:rsidR="00946E02" w:rsidRPr="00FC3E15" w:rsidRDefault="009144B8" w:rsidP="009144B8">
            <w:pPr>
              <w:spacing w:after="120" w:line="276" w:lineRule="auto"/>
              <w:contextualSpacing/>
              <w:textAlignment w:val="baseline"/>
              <w:rPr>
                <w:rFonts w:eastAsia="Times New Roman" w:cstheme="minorHAnsi"/>
                <w:color w:val="000000"/>
                <w:kern w:val="0"/>
                <w14:ligatures w14:val="none"/>
              </w:rPr>
            </w:pPr>
            <w:r w:rsidRPr="00D82F17">
              <w:rPr>
                <w:rFonts w:eastAsia="Times New Roman" w:cstheme="minorHAnsi"/>
                <w:color w:val="000000"/>
                <w:kern w:val="0"/>
                <w14:ligatures w14:val="none"/>
              </w:rPr>
              <w:t xml:space="preserve">Describe </w:t>
            </w:r>
            <w:r>
              <w:rPr>
                <w:rFonts w:eastAsia="Times New Roman" w:cstheme="minorHAnsi"/>
                <w:color w:val="000000"/>
                <w:kern w:val="0"/>
                <w14:ligatures w14:val="none"/>
              </w:rPr>
              <w:t xml:space="preserve">how you will </w:t>
            </w:r>
            <w:r w:rsidR="00FC3E15">
              <w:rPr>
                <w:rFonts w:eastAsia="Times New Roman" w:cstheme="minorHAnsi"/>
                <w:color w:val="000000"/>
                <w:kern w:val="0"/>
                <w14:ligatures w14:val="none"/>
              </w:rPr>
              <w:t xml:space="preserve">collect </w:t>
            </w:r>
            <w:r w:rsidR="008D05F4">
              <w:rPr>
                <w:rFonts w:eastAsia="Times New Roman" w:cstheme="minorHAnsi"/>
                <w:color w:val="000000"/>
                <w:kern w:val="0"/>
                <w14:ligatures w14:val="none"/>
              </w:rPr>
              <w:t xml:space="preserve">the </w:t>
            </w:r>
            <w:r w:rsidR="00FC3E15">
              <w:rPr>
                <w:rFonts w:eastAsia="Times New Roman" w:cstheme="minorHAnsi"/>
                <w:color w:val="000000"/>
                <w:kern w:val="0"/>
                <w14:ligatures w14:val="none"/>
              </w:rPr>
              <w:t>data</w:t>
            </w:r>
            <w:r>
              <w:rPr>
                <w:rFonts w:eastAsia="Times New Roman" w:cstheme="minorHAnsi"/>
                <w:color w:val="000000"/>
                <w:kern w:val="0"/>
                <w14:ligatures w14:val="none"/>
              </w:rPr>
              <w:t xml:space="preserve"> and measure the impact of your proposal</w:t>
            </w:r>
            <w:r w:rsidRPr="00D82F17">
              <w:rPr>
                <w:rFonts w:eastAsia="Times New Roman" w:cstheme="minorHAnsi"/>
                <w:color w:val="000000"/>
                <w:kern w:val="0"/>
                <w14:ligatures w14:val="none"/>
              </w:rPr>
              <w:t>.</w:t>
            </w:r>
          </w:p>
        </w:tc>
      </w:tr>
      <w:tr w:rsidR="00946E02" w:rsidRPr="00D82F17" w14:paraId="3A5A2A7E"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7ED4875E" w14:textId="1C9792E6" w:rsidR="00946E02" w:rsidRDefault="00C57757" w:rsidP="008B5B17">
            <w:pPr>
              <w:spacing w:after="120" w:line="276" w:lineRule="auto"/>
              <w:contextualSpacing/>
              <w:textAlignment w:val="baseline"/>
              <w:rPr>
                <w:rFonts w:cstheme="minorHAnsi"/>
              </w:rPr>
            </w:pPr>
            <w:sdt>
              <w:sdtPr>
                <w:rPr>
                  <w:rFonts w:cstheme="minorHAnsi"/>
                </w:rPr>
                <w:id w:val="2080552771"/>
                <w:placeholder>
                  <w:docPart w:val="7B00BE6C88B74BDB83CC6077343537CC"/>
                </w:placeholder>
                <w:showingPlcHdr/>
              </w:sdtPr>
              <w:sdtEndPr/>
              <w:sdtContent>
                <w:r w:rsidR="003824E2" w:rsidRPr="00D82F17">
                  <w:rPr>
                    <w:rStyle w:val="PlaceholderText"/>
                    <w:rFonts w:cstheme="minorHAnsi"/>
                  </w:rPr>
                  <w:t>Click or tap here to enter text.</w:t>
                </w:r>
              </w:sdtContent>
            </w:sdt>
            <w:r w:rsidR="00CA667A">
              <w:rPr>
                <w:rFonts w:cstheme="minorHAnsi"/>
              </w:rPr>
              <w:t xml:space="preserve"> </w:t>
            </w:r>
          </w:p>
        </w:tc>
      </w:tr>
      <w:tr w:rsidR="008B5B17" w:rsidRPr="00D82F17" w14:paraId="475FDC7C"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3C27DC6" w14:textId="630F3DBA" w:rsidR="008B5B17" w:rsidRPr="00D82F17" w:rsidRDefault="0058171A" w:rsidP="008B5B17">
            <w:pPr>
              <w:spacing w:after="0" w:line="276" w:lineRule="auto"/>
              <w:contextualSpacing/>
              <w:rPr>
                <w:rFonts w:cstheme="minorHAnsi"/>
              </w:rPr>
            </w:pPr>
            <w:r>
              <w:rPr>
                <w:rFonts w:cstheme="minorHAnsi"/>
              </w:rPr>
              <w:t>Desc</w:t>
            </w:r>
            <w:r w:rsidR="00EC6A1C">
              <w:rPr>
                <w:rFonts w:cstheme="minorHAnsi"/>
              </w:rPr>
              <w:t>ribe</w:t>
            </w:r>
            <w:r w:rsidR="008B5B17" w:rsidRPr="00D82F17">
              <w:rPr>
                <w:rFonts w:cstheme="minorHAnsi"/>
              </w:rPr>
              <w:t xml:space="preserve"> the need for your proposal and why your solution is the best</w:t>
            </w:r>
            <w:r w:rsidR="00034EA4">
              <w:rPr>
                <w:rFonts w:cstheme="minorHAnsi"/>
              </w:rPr>
              <w:t xml:space="preserve"> compared to w</w:t>
            </w:r>
            <w:r w:rsidR="008B5B17" w:rsidRPr="00D82F17">
              <w:rPr>
                <w:rFonts w:cstheme="minorHAnsi"/>
              </w:rPr>
              <w:t>hat else is happening in your local area, county, and region to solve the problem</w:t>
            </w:r>
            <w:r w:rsidR="008B5B17">
              <w:rPr>
                <w:rFonts w:cstheme="minorHAnsi"/>
              </w:rPr>
              <w:t>.</w:t>
            </w:r>
          </w:p>
        </w:tc>
      </w:tr>
      <w:tr w:rsidR="008B5B17" w:rsidRPr="00D82F17" w14:paraId="11395BFA"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164C893B" w14:textId="62BAA184" w:rsidR="008B5B17" w:rsidRPr="00D82F17" w:rsidRDefault="00C57757" w:rsidP="008B5B17">
            <w:pPr>
              <w:spacing w:after="12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673540067"/>
                <w:placeholder>
                  <w:docPart w:val="79478ADC11F04279A71EECBE00C7B590"/>
                </w:placeholder>
                <w:showingPlcHdr/>
              </w:sdtPr>
              <w:sdtEndPr/>
              <w:sdtContent>
                <w:r w:rsidR="008B5B17" w:rsidRPr="00D82F17">
                  <w:rPr>
                    <w:rStyle w:val="PlaceholderText"/>
                    <w:rFonts w:cstheme="minorHAnsi"/>
                  </w:rPr>
                  <w:t>Click or tap here to enter text.</w:t>
                </w:r>
              </w:sdtContent>
            </w:sdt>
            <w:r w:rsidR="002A0827">
              <w:rPr>
                <w:rFonts w:eastAsia="Times New Roman" w:cstheme="minorHAnsi"/>
                <w:color w:val="000000"/>
                <w:kern w:val="0"/>
                <w14:ligatures w14:val="none"/>
              </w:rPr>
              <w:t xml:space="preserve"> </w:t>
            </w:r>
          </w:p>
        </w:tc>
      </w:tr>
      <w:tr w:rsidR="008B5B17" w:rsidRPr="00D82F17" w14:paraId="6E5231DE"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975267D" w14:textId="4B65DF3D" w:rsidR="008B5B17" w:rsidRPr="00D82F17" w:rsidRDefault="008B5B17" w:rsidP="008B5B17">
            <w:pPr>
              <w:spacing w:after="0" w:line="276" w:lineRule="auto"/>
              <w:contextualSpacing/>
              <w:rPr>
                <w:rFonts w:cstheme="minorHAnsi"/>
              </w:rPr>
            </w:pPr>
            <w:r w:rsidRPr="00D82F17">
              <w:rPr>
                <w:rFonts w:cstheme="minorHAnsi"/>
              </w:rPr>
              <w:t xml:space="preserve">Describe </w:t>
            </w:r>
            <w:r w:rsidRPr="00D82F17">
              <w:rPr>
                <w:rFonts w:eastAsia="Times New Roman" w:cstheme="minorHAnsi"/>
                <w:color w:val="000000"/>
                <w:kern w:val="0"/>
                <w14:ligatures w14:val="none"/>
              </w:rPr>
              <w:t>the role</w:t>
            </w:r>
            <w:r>
              <w:rPr>
                <w:rFonts w:eastAsia="Times New Roman" w:cstheme="minorHAnsi"/>
                <w:color w:val="000000"/>
                <w:kern w:val="0"/>
                <w14:ligatures w14:val="none"/>
              </w:rPr>
              <w:t>s</w:t>
            </w:r>
            <w:r w:rsidR="00756D14">
              <w:rPr>
                <w:rFonts w:eastAsia="Times New Roman" w:cstheme="minorHAnsi"/>
                <w:color w:val="000000"/>
                <w:kern w:val="0"/>
                <w14:ligatures w14:val="none"/>
              </w:rPr>
              <w:t xml:space="preserve"> and</w:t>
            </w:r>
            <w:r w:rsidRPr="00D82F17">
              <w:rPr>
                <w:rFonts w:eastAsia="Times New Roman" w:cstheme="minorHAnsi"/>
                <w:color w:val="000000"/>
                <w:kern w:val="0"/>
                <w14:ligatures w14:val="none"/>
              </w:rPr>
              <w:t xml:space="preserve"> responsibilities</w:t>
            </w:r>
            <w:r w:rsidR="00756D14">
              <w:rPr>
                <w:rFonts w:eastAsia="Times New Roman" w:cstheme="minorHAnsi"/>
                <w:color w:val="000000"/>
                <w:kern w:val="0"/>
                <w14:ligatures w14:val="none"/>
              </w:rPr>
              <w:t xml:space="preserve"> </w:t>
            </w:r>
            <w:r w:rsidRPr="00D82F17">
              <w:rPr>
                <w:rFonts w:eastAsia="Times New Roman" w:cstheme="minorHAnsi"/>
                <w:color w:val="000000"/>
                <w:kern w:val="0"/>
                <w14:ligatures w14:val="none"/>
              </w:rPr>
              <w:t xml:space="preserve">of each person, </w:t>
            </w:r>
            <w:r w:rsidRPr="00D82F17">
              <w:rPr>
                <w:rFonts w:cstheme="minorHAnsi"/>
              </w:rPr>
              <w:t>partner, contractor, and subcontractor in your proposal.</w:t>
            </w:r>
          </w:p>
        </w:tc>
      </w:tr>
      <w:tr w:rsidR="008B5B17" w:rsidRPr="00D82F17" w14:paraId="724EE57E" w14:textId="77777777" w:rsidTr="66405C5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6B63E4D6" w14:textId="30CFAFC0" w:rsidR="008B5B17" w:rsidRPr="00D82F17" w:rsidRDefault="00C57757" w:rsidP="008B5B17">
            <w:pPr>
              <w:spacing w:after="120" w:line="276" w:lineRule="auto"/>
              <w:contextualSpacing/>
              <w:rPr>
                <w:rFonts w:cstheme="minorHAnsi"/>
              </w:rPr>
            </w:pPr>
            <w:sdt>
              <w:sdtPr>
                <w:rPr>
                  <w:rFonts w:cstheme="minorHAnsi"/>
                </w:rPr>
                <w:id w:val="-2114187950"/>
                <w:placeholder>
                  <w:docPart w:val="79478ADC11F04279A71EECBE00C7B590"/>
                </w:placeholder>
                <w:showingPlcHdr/>
              </w:sdtPr>
              <w:sdtEndPr/>
              <w:sdtContent>
                <w:r w:rsidR="008B5B17" w:rsidRPr="00D82F17">
                  <w:rPr>
                    <w:rStyle w:val="PlaceholderText"/>
                    <w:rFonts w:cstheme="minorHAnsi"/>
                  </w:rPr>
                  <w:t>Click or tap here to enter text.</w:t>
                </w:r>
              </w:sdtContent>
            </w:sdt>
            <w:r w:rsidR="002327D6">
              <w:rPr>
                <w:rFonts w:cstheme="minorHAnsi"/>
              </w:rPr>
              <w:t xml:space="preserve"> </w:t>
            </w:r>
          </w:p>
        </w:tc>
      </w:tr>
    </w:tbl>
    <w:p w14:paraId="20ADE67C" w14:textId="77777777" w:rsidR="005C6654" w:rsidRDefault="005C6654"/>
    <w:p w14:paraId="41AF3194" w14:textId="790DC790" w:rsidR="005C6654" w:rsidRDefault="005C6654">
      <w:r>
        <w:br w:type="page"/>
      </w:r>
    </w:p>
    <w:p w14:paraId="436DF759" w14:textId="77777777" w:rsidR="005C6654" w:rsidRDefault="005C6654"/>
    <w:tbl>
      <w:tblPr>
        <w:tblW w:w="5000" w:type="pct"/>
        <w:tblBorders>
          <w:top w:val="outset" w:sz="6" w:space="0" w:color="auto"/>
          <w:left w:val="outset" w:sz="6" w:space="0" w:color="auto"/>
          <w:bottom w:val="outset" w:sz="6" w:space="0" w:color="auto"/>
          <w:right w:val="outset" w:sz="6" w:space="0" w:color="auto"/>
        </w:tblBorders>
        <w:tblCellMar>
          <w:top w:w="14" w:type="dxa"/>
          <w:left w:w="14" w:type="dxa"/>
          <w:bottom w:w="14" w:type="dxa"/>
          <w:right w:w="14" w:type="dxa"/>
        </w:tblCellMar>
        <w:tblLook w:val="04A0" w:firstRow="1" w:lastRow="0" w:firstColumn="1" w:lastColumn="0" w:noHBand="0" w:noVBand="1"/>
      </w:tblPr>
      <w:tblGrid>
        <w:gridCol w:w="9344"/>
      </w:tblGrid>
      <w:tr w:rsidR="008B5B17" w:rsidRPr="00D82F17" w14:paraId="52789825" w14:textId="77777777" w:rsidTr="004050D5">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262626" w:themeFill="text1" w:themeFillTint="D9"/>
          </w:tcPr>
          <w:p w14:paraId="593B4951" w14:textId="1592F434" w:rsidR="008B5B17" w:rsidRDefault="008B5B17" w:rsidP="008B5B17">
            <w:pPr>
              <w:spacing w:after="120" w:line="276" w:lineRule="auto"/>
              <w:contextualSpacing/>
              <w:jc w:val="center"/>
              <w:rPr>
                <w:rFonts w:cstheme="minorHAnsi"/>
              </w:rPr>
            </w:pPr>
            <w:r w:rsidRPr="00E03346">
              <w:rPr>
                <w:rFonts w:cstheme="minorHAnsi"/>
                <w:color w:val="FFFFFF" w:themeColor="background1"/>
              </w:rPr>
              <w:t>Management Section</w:t>
            </w:r>
            <w:r>
              <w:rPr>
                <w:rFonts w:cstheme="minorHAnsi"/>
                <w:color w:val="FFFFFF" w:themeColor="background1"/>
              </w:rPr>
              <w:t xml:space="preserve"> (20 points)</w:t>
            </w:r>
          </w:p>
        </w:tc>
      </w:tr>
      <w:tr w:rsidR="008B5B17" w:rsidRPr="00D82F17" w14:paraId="3C42AEE4" w14:textId="77777777" w:rsidTr="002F1F3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CEB6AB" w14:textId="5ABE24C2" w:rsidR="008B5B17" w:rsidRPr="00670101" w:rsidRDefault="008B5B17" w:rsidP="008B5B17">
            <w:pPr>
              <w:spacing w:after="120" w:line="276" w:lineRule="auto"/>
              <w:contextualSpacing/>
              <w:rPr>
                <w:rFonts w:cstheme="minorHAnsi"/>
              </w:rPr>
            </w:pPr>
            <w:r w:rsidRPr="00670101">
              <w:rPr>
                <w:rFonts w:cstheme="minorHAnsi"/>
              </w:rPr>
              <w:t>Describe the knowledge</w:t>
            </w:r>
            <w:r w:rsidR="00670101">
              <w:rPr>
                <w:rFonts w:cstheme="minorHAnsi"/>
              </w:rPr>
              <w:t xml:space="preserve"> and</w:t>
            </w:r>
            <w:r w:rsidRPr="00670101">
              <w:rPr>
                <w:rFonts w:cstheme="minorHAnsi"/>
              </w:rPr>
              <w:t xml:space="preserve"> skills</w:t>
            </w:r>
            <w:r w:rsidR="004355B0">
              <w:rPr>
                <w:rFonts w:cstheme="minorHAnsi"/>
              </w:rPr>
              <w:t xml:space="preserve"> </w:t>
            </w:r>
            <w:r w:rsidR="00FD470C">
              <w:rPr>
                <w:rFonts w:cstheme="minorHAnsi"/>
              </w:rPr>
              <w:t>possessed by</w:t>
            </w:r>
            <w:r w:rsidR="004355B0">
              <w:rPr>
                <w:rFonts w:cstheme="minorHAnsi"/>
              </w:rPr>
              <w:t xml:space="preserve"> the organization </w:t>
            </w:r>
            <w:r w:rsidR="000F654A">
              <w:rPr>
                <w:rFonts w:cstheme="minorHAnsi"/>
              </w:rPr>
              <w:t xml:space="preserve">that are needed </w:t>
            </w:r>
            <w:r w:rsidR="004355B0">
              <w:rPr>
                <w:rFonts w:cstheme="minorHAnsi"/>
              </w:rPr>
              <w:t>to implement the proposal</w:t>
            </w:r>
            <w:r w:rsidR="000F654A">
              <w:rPr>
                <w:rFonts w:cstheme="minorHAnsi"/>
              </w:rPr>
              <w:t xml:space="preserve"> (e.g., </w:t>
            </w:r>
            <w:r w:rsidR="00894D21">
              <w:rPr>
                <w:rFonts w:cstheme="minorHAnsi"/>
              </w:rPr>
              <w:t>a staff member has 15 years of experience teaching</w:t>
            </w:r>
            <w:r w:rsidR="003E67AB">
              <w:rPr>
                <w:rFonts w:cstheme="minorHAnsi"/>
              </w:rPr>
              <w:t xml:space="preserve"> youth with</w:t>
            </w:r>
            <w:r w:rsidR="00894D21">
              <w:rPr>
                <w:rFonts w:cstheme="minorHAnsi"/>
              </w:rPr>
              <w:t xml:space="preserve"> I/DD)</w:t>
            </w:r>
            <w:r w:rsidRPr="00670101">
              <w:rPr>
                <w:rFonts w:cstheme="minorHAnsi"/>
              </w:rPr>
              <w:t>.</w:t>
            </w:r>
          </w:p>
        </w:tc>
      </w:tr>
      <w:tr w:rsidR="008B5B17" w:rsidRPr="00D82F17" w14:paraId="2B418AB9" w14:textId="77777777" w:rsidTr="002F1F3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50BAD9C7" w14:textId="56BF59BD" w:rsidR="008B5B17" w:rsidRDefault="00C57757" w:rsidP="008B5B17">
            <w:pPr>
              <w:spacing w:after="120" w:line="276" w:lineRule="auto"/>
              <w:contextualSpacing/>
              <w:rPr>
                <w:rFonts w:cstheme="minorHAnsi"/>
              </w:rPr>
            </w:pPr>
            <w:sdt>
              <w:sdtPr>
                <w:rPr>
                  <w:rFonts w:cstheme="minorHAnsi"/>
                </w:rPr>
                <w:id w:val="-1909519124"/>
                <w:placeholder>
                  <w:docPart w:val="AFD85B18D2BC4DD69C2796234D72E88C"/>
                </w:placeholder>
                <w:showingPlcHdr/>
              </w:sdtPr>
              <w:sdtEndPr/>
              <w:sdtContent>
                <w:r w:rsidR="008B5B17" w:rsidRPr="00D82F17">
                  <w:rPr>
                    <w:rStyle w:val="PlaceholderText"/>
                    <w:rFonts w:cstheme="minorHAnsi"/>
                  </w:rPr>
                  <w:t>Click or tap here to enter text.</w:t>
                </w:r>
              </w:sdtContent>
            </w:sdt>
            <w:r w:rsidR="002F1F3A">
              <w:rPr>
                <w:rFonts w:cstheme="minorHAnsi"/>
              </w:rPr>
              <w:t xml:space="preserve"> </w:t>
            </w:r>
          </w:p>
        </w:tc>
      </w:tr>
      <w:tr w:rsidR="008B5B17" w:rsidRPr="00D82F17" w14:paraId="5F440865" w14:textId="77777777" w:rsidTr="002F1F3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28B8BD" w14:textId="5A48FD72" w:rsidR="008B5B17" w:rsidRPr="00D82F17" w:rsidRDefault="008B5B17" w:rsidP="008B5B17">
            <w:pPr>
              <w:spacing w:after="0" w:line="276" w:lineRule="auto"/>
              <w:contextualSpacing/>
              <w:rPr>
                <w:rFonts w:cstheme="minorHAnsi"/>
              </w:rPr>
            </w:pPr>
            <w:r w:rsidRPr="00D82F17">
              <w:rPr>
                <w:rFonts w:cstheme="minorHAnsi"/>
              </w:rPr>
              <w:t xml:space="preserve">Describe how you will ensure </w:t>
            </w:r>
            <w:r>
              <w:rPr>
                <w:rFonts w:cstheme="minorHAnsi"/>
              </w:rPr>
              <w:t xml:space="preserve">the </w:t>
            </w:r>
            <w:r w:rsidRPr="00D82F17">
              <w:rPr>
                <w:rFonts w:cstheme="minorHAnsi"/>
              </w:rPr>
              <w:t xml:space="preserve">people </w:t>
            </w:r>
            <w:r>
              <w:rPr>
                <w:rFonts w:cstheme="minorHAnsi"/>
              </w:rPr>
              <w:t xml:space="preserve">eligible for DDA services </w:t>
            </w:r>
            <w:r w:rsidRPr="00D82F17">
              <w:rPr>
                <w:rFonts w:cstheme="minorHAnsi"/>
              </w:rPr>
              <w:t xml:space="preserve">are </w:t>
            </w:r>
            <w:r>
              <w:rPr>
                <w:rFonts w:cstheme="minorHAnsi"/>
              </w:rPr>
              <w:t xml:space="preserve">directly </w:t>
            </w:r>
            <w:r w:rsidRPr="00D82F17">
              <w:rPr>
                <w:rFonts w:cstheme="minorHAnsi"/>
              </w:rPr>
              <w:t>benefiting from your proposal (e.g., submit monthly visit logs showing 60% of participants are DDA eligible individuals).</w:t>
            </w:r>
          </w:p>
        </w:tc>
      </w:tr>
      <w:tr w:rsidR="008B5B17" w:rsidRPr="00D82F17" w14:paraId="37059CA5" w14:textId="77777777" w:rsidTr="002F1F3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1B5C17B1" w14:textId="79DC7804" w:rsidR="008B5B17" w:rsidRPr="00D82F17" w:rsidRDefault="00C57757" w:rsidP="008B5B17">
            <w:pPr>
              <w:spacing w:after="12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248703370"/>
                <w:placeholder>
                  <w:docPart w:val="79478ADC11F04279A71EECBE00C7B590"/>
                </w:placeholder>
                <w:showingPlcHdr/>
              </w:sdtPr>
              <w:sdtEndPr/>
              <w:sdtContent>
                <w:r w:rsidR="008B5B17" w:rsidRPr="00D82F17">
                  <w:rPr>
                    <w:rStyle w:val="PlaceholderText"/>
                    <w:rFonts w:cstheme="minorHAnsi"/>
                  </w:rPr>
                  <w:t>Click or tap here to enter text.</w:t>
                </w:r>
              </w:sdtContent>
            </w:sdt>
            <w:r w:rsidR="002F1F3A">
              <w:rPr>
                <w:rFonts w:eastAsia="Times New Roman" w:cstheme="minorHAnsi"/>
                <w:color w:val="000000"/>
                <w:kern w:val="0"/>
                <w14:ligatures w14:val="none"/>
              </w:rPr>
              <w:t xml:space="preserve"> </w:t>
            </w:r>
          </w:p>
        </w:tc>
      </w:tr>
      <w:tr w:rsidR="008B5B17" w:rsidRPr="00D82F17" w14:paraId="2DA5EE74" w14:textId="77777777" w:rsidTr="002F1F3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F2F2F2"/>
            <w:hideMark/>
          </w:tcPr>
          <w:p w14:paraId="2D9E5169" w14:textId="59392F47" w:rsidR="008B5B17" w:rsidRPr="00D82F17" w:rsidRDefault="008B5B17" w:rsidP="008B5B17">
            <w:pPr>
              <w:spacing w:after="0" w:line="276" w:lineRule="auto"/>
              <w:contextualSpacing/>
              <w:textAlignment w:val="baseline"/>
              <w:rPr>
                <w:rFonts w:eastAsia="Times New Roman" w:cstheme="minorHAnsi"/>
                <w:color w:val="000000"/>
                <w:kern w:val="0"/>
                <w14:ligatures w14:val="none"/>
              </w:rPr>
            </w:pPr>
            <w:r w:rsidRPr="00D82F17">
              <w:rPr>
                <w:rFonts w:eastAsia="Times New Roman" w:cstheme="minorHAnsi"/>
                <w:color w:val="000000"/>
                <w:kern w:val="0"/>
                <w14:ligatures w14:val="none"/>
              </w:rPr>
              <w:t xml:space="preserve">Describe your proposal’s risks and their mitigation strategies (e.g., recruitment and hiring delays, supply chain bottlenecks, outreach obstacles, </w:t>
            </w:r>
            <w:r>
              <w:rPr>
                <w:rFonts w:eastAsia="Times New Roman" w:cstheme="minorHAnsi"/>
                <w:color w:val="000000"/>
                <w:kern w:val="0"/>
                <w14:ligatures w14:val="none"/>
              </w:rPr>
              <w:t xml:space="preserve">partner and/or contractor </w:t>
            </w:r>
            <w:r w:rsidRPr="00D82F17">
              <w:rPr>
                <w:rFonts w:eastAsia="Times New Roman" w:cstheme="minorHAnsi"/>
                <w:color w:val="000000"/>
                <w:kern w:val="0"/>
                <w14:ligatures w14:val="none"/>
              </w:rPr>
              <w:t>collaboration challenges).</w:t>
            </w:r>
          </w:p>
        </w:tc>
      </w:tr>
      <w:tr w:rsidR="008B5B17" w:rsidRPr="00D82F17" w14:paraId="10122BF1" w14:textId="77777777" w:rsidTr="002F1F3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15699F55" w14:textId="214E40CE" w:rsidR="008B5B17" w:rsidRPr="00D82F17" w:rsidRDefault="00C57757" w:rsidP="008B5B17">
            <w:pPr>
              <w:spacing w:after="12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974262714"/>
                <w:placeholder>
                  <w:docPart w:val="79478ADC11F04279A71EECBE00C7B590"/>
                </w:placeholder>
                <w:showingPlcHdr/>
              </w:sdtPr>
              <w:sdtEndPr/>
              <w:sdtContent>
                <w:r w:rsidR="008B5B17" w:rsidRPr="00D82F17">
                  <w:rPr>
                    <w:rStyle w:val="PlaceholderText"/>
                    <w:rFonts w:cstheme="minorHAnsi"/>
                  </w:rPr>
                  <w:t>Click or tap here to enter text.</w:t>
                </w:r>
              </w:sdtContent>
            </w:sdt>
            <w:r w:rsidR="002F1F3A">
              <w:rPr>
                <w:rFonts w:eastAsia="Times New Roman" w:cstheme="minorHAnsi"/>
                <w:color w:val="000000"/>
                <w:kern w:val="0"/>
                <w14:ligatures w14:val="none"/>
              </w:rPr>
              <w:t xml:space="preserve"> </w:t>
            </w:r>
          </w:p>
        </w:tc>
      </w:tr>
      <w:tr w:rsidR="008B5B17" w:rsidRPr="00D82F17" w14:paraId="71667003" w14:textId="77777777" w:rsidTr="002F1F3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F2F2F2"/>
          </w:tcPr>
          <w:p w14:paraId="3A8091CE" w14:textId="10340FFB" w:rsidR="008B5B17" w:rsidRPr="00D82F17" w:rsidRDefault="008B5B17" w:rsidP="008B5B17">
            <w:pPr>
              <w:spacing w:after="0" w:line="276" w:lineRule="auto"/>
              <w:contextualSpacing/>
              <w:textAlignment w:val="baseline"/>
              <w:rPr>
                <w:rFonts w:eastAsia="Times New Roman" w:cstheme="minorHAnsi"/>
                <w:color w:val="000000"/>
                <w:kern w:val="0"/>
                <w14:ligatures w14:val="none"/>
              </w:rPr>
            </w:pPr>
            <w:r w:rsidRPr="00D82F17">
              <w:rPr>
                <w:rFonts w:eastAsia="Times New Roman" w:cstheme="minorHAnsi"/>
                <w:color w:val="000000"/>
                <w:kern w:val="0"/>
                <w14:ligatures w14:val="none"/>
              </w:rPr>
              <w:t>Describe all funding received or anticipated to receive, from any other source, for any aspect of this proposal</w:t>
            </w:r>
            <w:r>
              <w:rPr>
                <w:rFonts w:eastAsia="Times New Roman" w:cstheme="minorHAnsi"/>
                <w:color w:val="000000"/>
                <w:kern w:val="0"/>
                <w14:ligatures w14:val="none"/>
              </w:rPr>
              <w:t>.</w:t>
            </w:r>
          </w:p>
        </w:tc>
      </w:tr>
      <w:tr w:rsidR="008B5B17" w:rsidRPr="00D82F17" w14:paraId="15F6A4D2" w14:textId="77777777" w:rsidTr="002F1F3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152DB7F3" w14:textId="0BE47C74" w:rsidR="008B5B17" w:rsidRPr="00D82F17" w:rsidRDefault="00C57757" w:rsidP="008B5B17">
            <w:pPr>
              <w:spacing w:after="12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231500977"/>
                <w:placeholder>
                  <w:docPart w:val="79478ADC11F04279A71EECBE00C7B590"/>
                </w:placeholder>
                <w:showingPlcHdr/>
              </w:sdtPr>
              <w:sdtEndPr/>
              <w:sdtContent>
                <w:r w:rsidR="008B5B17" w:rsidRPr="00D82F17">
                  <w:rPr>
                    <w:rStyle w:val="PlaceholderText"/>
                    <w:rFonts w:cstheme="minorHAnsi"/>
                  </w:rPr>
                  <w:t>Click or tap here to enter text.</w:t>
                </w:r>
              </w:sdtContent>
            </w:sdt>
            <w:r w:rsidR="002F1F3A">
              <w:rPr>
                <w:rFonts w:eastAsia="Times New Roman" w:cstheme="minorHAnsi"/>
                <w:color w:val="000000"/>
                <w:kern w:val="0"/>
                <w14:ligatures w14:val="none"/>
              </w:rPr>
              <w:t xml:space="preserve"> </w:t>
            </w:r>
          </w:p>
        </w:tc>
      </w:tr>
      <w:tr w:rsidR="008B5B17" w:rsidRPr="00D82F17" w14:paraId="368559E7" w14:textId="77777777" w:rsidTr="002F1F3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B11527" w14:textId="5848D180" w:rsidR="008B5B17" w:rsidRDefault="008B5B17" w:rsidP="008B5B17">
            <w:pPr>
              <w:spacing w:after="120" w:line="276" w:lineRule="auto"/>
              <w:contextualSpacing/>
              <w:textAlignment w:val="baseline"/>
              <w:rPr>
                <w:rFonts w:eastAsia="Times New Roman" w:cstheme="minorHAnsi"/>
                <w:color w:val="000000"/>
                <w:kern w:val="0"/>
                <w14:ligatures w14:val="none"/>
              </w:rPr>
            </w:pPr>
            <w:r w:rsidRPr="00841D8E">
              <w:rPr>
                <w:rFonts w:eastAsia="Times New Roman" w:cstheme="minorHAnsi"/>
                <w:color w:val="000000"/>
                <w:kern w:val="0"/>
                <w14:ligatures w14:val="none"/>
              </w:rPr>
              <w:t xml:space="preserve">Describe </w:t>
            </w:r>
            <w:r>
              <w:rPr>
                <w:rFonts w:eastAsia="Times New Roman" w:cstheme="minorHAnsi"/>
                <w:color w:val="000000"/>
                <w:kern w:val="0"/>
                <w14:ligatures w14:val="none"/>
              </w:rPr>
              <w:t xml:space="preserve">the </w:t>
            </w:r>
            <w:r w:rsidRPr="00841D8E">
              <w:rPr>
                <w:rFonts w:eastAsia="Times New Roman" w:cstheme="minorHAnsi"/>
                <w:color w:val="000000"/>
                <w:kern w:val="0"/>
                <w14:ligatures w14:val="none"/>
              </w:rPr>
              <w:t>sustainment of the proposal’s activities and outputs after the award</w:t>
            </w:r>
            <w:r>
              <w:rPr>
                <w:rFonts w:eastAsia="Times New Roman" w:cstheme="minorHAnsi"/>
                <w:color w:val="000000"/>
                <w:kern w:val="0"/>
                <w14:ligatures w14:val="none"/>
              </w:rPr>
              <w:t xml:space="preserve"> ends.</w:t>
            </w:r>
          </w:p>
        </w:tc>
      </w:tr>
      <w:tr w:rsidR="008B5B17" w:rsidRPr="00D82F17" w14:paraId="41B43D4B" w14:textId="77777777" w:rsidTr="002F1F3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2C974163" w14:textId="5498DCA0" w:rsidR="008B5B17" w:rsidRDefault="00C57757" w:rsidP="008B5B17">
            <w:pPr>
              <w:spacing w:after="12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705325095"/>
                <w:placeholder>
                  <w:docPart w:val="102AF7B95E58464F90C00E881E156E34"/>
                </w:placeholder>
                <w:showingPlcHdr/>
              </w:sdtPr>
              <w:sdtEndPr/>
              <w:sdtContent>
                <w:r w:rsidR="008B5B17" w:rsidRPr="00841D8E">
                  <w:rPr>
                    <w:rStyle w:val="PlaceholderText"/>
                    <w:rFonts w:cstheme="minorHAnsi"/>
                  </w:rPr>
                  <w:t>Click or tap here to enter text.</w:t>
                </w:r>
              </w:sdtContent>
            </w:sdt>
            <w:r w:rsidR="002F1F3A">
              <w:rPr>
                <w:rFonts w:eastAsia="Times New Roman" w:cstheme="minorHAnsi"/>
                <w:color w:val="000000"/>
                <w:kern w:val="0"/>
                <w14:ligatures w14:val="none"/>
              </w:rPr>
              <w:t xml:space="preserve"> </w:t>
            </w:r>
          </w:p>
        </w:tc>
      </w:tr>
    </w:tbl>
    <w:p w14:paraId="631A307C" w14:textId="5757F56C" w:rsidR="000F6D0A" w:rsidRDefault="000F6D0A" w:rsidP="00F9793B">
      <w:pPr>
        <w:spacing w:after="120" w:line="276" w:lineRule="auto"/>
        <w:contextualSpacing/>
        <w:textAlignment w:val="baseline"/>
        <w:rPr>
          <w:rFonts w:eastAsia="Times New Roman" w:cstheme="minorHAnsi"/>
          <w:color w:val="000000"/>
          <w:kern w:val="0"/>
          <w:sz w:val="20"/>
          <w:szCs w:val="20"/>
          <w14:ligatures w14:val="none"/>
        </w:rPr>
      </w:pPr>
    </w:p>
    <w:p w14:paraId="646F1550" w14:textId="77777777" w:rsidR="000F6D0A" w:rsidRDefault="000F6D0A">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br w:type="page"/>
      </w:r>
    </w:p>
    <w:p w14:paraId="2B14C861" w14:textId="77777777" w:rsidR="00802884" w:rsidRDefault="00802884" w:rsidP="00F9793B">
      <w:pPr>
        <w:spacing w:after="120" w:line="276" w:lineRule="auto"/>
        <w:contextualSpacing/>
        <w:textAlignment w:val="baseline"/>
        <w:rPr>
          <w:rFonts w:eastAsia="Times New Roman" w:cstheme="minorHAnsi"/>
          <w:color w:val="000000"/>
          <w:kern w:val="0"/>
          <w:sz w:val="20"/>
          <w:szCs w:val="20"/>
          <w14:ligatures w14:val="none"/>
        </w:rPr>
      </w:pPr>
    </w:p>
    <w:p w14:paraId="59F95E49" w14:textId="77777777" w:rsidR="005C6654" w:rsidRDefault="005C6654" w:rsidP="00F9793B">
      <w:pPr>
        <w:spacing w:after="120" w:line="276" w:lineRule="auto"/>
        <w:contextualSpacing/>
        <w:textAlignment w:val="baseline"/>
        <w:rPr>
          <w:rFonts w:eastAsia="Times New Roman" w:cstheme="minorHAnsi"/>
          <w:color w:val="000000"/>
          <w:kern w:val="0"/>
          <w:sz w:val="20"/>
          <w:szCs w:val="20"/>
          <w14:ligatures w14:val="none"/>
        </w:rPr>
      </w:pPr>
    </w:p>
    <w:p w14:paraId="7ED0B971" w14:textId="77777777" w:rsidR="00A024A0" w:rsidRDefault="00A024A0" w:rsidP="00F9793B">
      <w:pPr>
        <w:spacing w:after="120" w:line="276" w:lineRule="auto"/>
        <w:contextualSpacing/>
        <w:textAlignment w:val="baseline"/>
        <w:rPr>
          <w:rFonts w:eastAsia="Times New Roman" w:cstheme="minorHAnsi"/>
          <w:color w:val="000000"/>
          <w:kern w:val="0"/>
          <w:sz w:val="20"/>
          <w:szCs w:val="20"/>
          <w14:ligatures w14:val="none"/>
        </w:rPr>
        <w:sectPr w:rsidR="00A024A0" w:rsidSect="00023A07">
          <w:headerReference w:type="default" r:id="rId16"/>
          <w:type w:val="continuous"/>
          <w:pgSz w:w="12240" w:h="15840"/>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6271"/>
        <w:gridCol w:w="3089"/>
      </w:tblGrid>
      <w:tr w:rsidR="00464AE5" w:rsidRPr="00841D8E" w14:paraId="0F6091F9" w14:textId="77777777" w:rsidTr="004050D5">
        <w:trPr>
          <w:trHeight w:val="288"/>
        </w:trPr>
        <w:tc>
          <w:tcPr>
            <w:tcW w:w="5000" w:type="pct"/>
            <w:gridSpan w:val="2"/>
            <w:tcBorders>
              <w:top w:val="nil"/>
              <w:left w:val="nil"/>
              <w:bottom w:val="nil"/>
              <w:right w:val="nil"/>
            </w:tcBorders>
            <w:shd w:val="clear" w:color="auto" w:fill="262626" w:themeFill="text1" w:themeFillTint="D9"/>
            <w:noWrap/>
          </w:tcPr>
          <w:p w14:paraId="5D1C43E3" w14:textId="07090478" w:rsidR="004375E0" w:rsidRPr="00265F96" w:rsidRDefault="004375E0" w:rsidP="00464AE5">
            <w:pPr>
              <w:spacing w:after="0" w:line="240" w:lineRule="auto"/>
              <w:jc w:val="center"/>
              <w:rPr>
                <w:rFonts w:eastAsia="Times New Roman" w:cstheme="minorHAnsi"/>
                <w:color w:val="FFFFFF" w:themeColor="background1"/>
                <w:kern w:val="0"/>
                <w14:ligatures w14:val="none"/>
              </w:rPr>
            </w:pPr>
            <w:r>
              <w:rPr>
                <w:rFonts w:eastAsia="Times New Roman" w:cstheme="minorHAnsi"/>
                <w:b/>
                <w:bCs/>
                <w:color w:val="FFFFFF" w:themeColor="background1"/>
                <w:kern w:val="0"/>
                <w14:ligatures w14:val="none"/>
              </w:rPr>
              <w:t>Budget Section</w:t>
            </w:r>
            <w:r w:rsidR="00265F96">
              <w:rPr>
                <w:rFonts w:eastAsia="Times New Roman" w:cstheme="minorHAnsi"/>
                <w:color w:val="FFFFFF" w:themeColor="background1"/>
                <w:kern w:val="0"/>
                <w14:ligatures w14:val="none"/>
              </w:rPr>
              <w:t xml:space="preserve"> (scored as part of the management section)</w:t>
            </w:r>
          </w:p>
          <w:p w14:paraId="530E545D" w14:textId="49C7E7A0" w:rsidR="00464AE5" w:rsidRDefault="00464AE5" w:rsidP="00464AE5">
            <w:pPr>
              <w:spacing w:after="0" w:line="240" w:lineRule="auto"/>
              <w:jc w:val="center"/>
              <w:rPr>
                <w:rFonts w:eastAsia="Times New Roman" w:cstheme="minorHAnsi"/>
                <w:color w:val="FFFFFF" w:themeColor="background1"/>
                <w:kern w:val="0"/>
                <w14:ligatures w14:val="none"/>
              </w:rPr>
            </w:pPr>
            <w:r w:rsidRPr="004375E0">
              <w:rPr>
                <w:rFonts w:eastAsia="Times New Roman" w:cstheme="minorHAnsi"/>
                <w:color w:val="FFFFFF" w:themeColor="background1"/>
                <w:kern w:val="0"/>
                <w14:ligatures w14:val="none"/>
              </w:rPr>
              <w:t xml:space="preserve">Provide a </w:t>
            </w:r>
            <w:r w:rsidR="00B32777" w:rsidRPr="004375E0">
              <w:rPr>
                <w:rFonts w:eastAsia="Times New Roman" w:cstheme="minorHAnsi"/>
                <w:color w:val="FFFFFF" w:themeColor="background1"/>
                <w:kern w:val="0"/>
                <w14:ligatures w14:val="none"/>
              </w:rPr>
              <w:t>B</w:t>
            </w:r>
            <w:r w:rsidRPr="004375E0">
              <w:rPr>
                <w:rFonts w:eastAsia="Times New Roman" w:cstheme="minorHAnsi"/>
                <w:color w:val="FFFFFF" w:themeColor="background1"/>
                <w:kern w:val="0"/>
                <w14:ligatures w14:val="none"/>
              </w:rPr>
              <w:t xml:space="preserve">udget </w:t>
            </w:r>
            <w:r w:rsidR="00101557" w:rsidRPr="004375E0">
              <w:rPr>
                <w:rFonts w:eastAsia="Times New Roman" w:cstheme="minorHAnsi"/>
                <w:color w:val="FFFFFF" w:themeColor="background1"/>
                <w:kern w:val="0"/>
                <w14:ligatures w14:val="none"/>
              </w:rPr>
              <w:t xml:space="preserve">for the </w:t>
            </w:r>
            <w:r w:rsidR="00B32777" w:rsidRPr="004375E0">
              <w:rPr>
                <w:rFonts w:eastAsia="Times New Roman" w:cstheme="minorHAnsi"/>
                <w:color w:val="FFFFFF" w:themeColor="background1"/>
                <w:kern w:val="0"/>
                <w14:ligatures w14:val="none"/>
              </w:rPr>
              <w:t>P</w:t>
            </w:r>
            <w:r w:rsidR="00101557" w:rsidRPr="004375E0">
              <w:rPr>
                <w:rFonts w:eastAsia="Times New Roman" w:cstheme="minorHAnsi"/>
                <w:color w:val="FFFFFF" w:themeColor="background1"/>
                <w:kern w:val="0"/>
                <w14:ligatures w14:val="none"/>
              </w:rPr>
              <w:t xml:space="preserve">roposal </w:t>
            </w:r>
            <w:r w:rsidRPr="004375E0">
              <w:rPr>
                <w:rFonts w:eastAsia="Times New Roman" w:cstheme="minorHAnsi"/>
                <w:color w:val="FFFFFF" w:themeColor="background1"/>
                <w:kern w:val="0"/>
                <w14:ligatures w14:val="none"/>
              </w:rPr>
              <w:t xml:space="preserve">on the </w:t>
            </w:r>
            <w:r w:rsidR="00B32777" w:rsidRPr="004375E0">
              <w:rPr>
                <w:rFonts w:eastAsia="Times New Roman" w:cstheme="minorHAnsi"/>
                <w:color w:val="FFFFFF" w:themeColor="background1"/>
                <w:kern w:val="0"/>
                <w14:ligatures w14:val="none"/>
              </w:rPr>
              <w:t>T</w:t>
            </w:r>
            <w:r w:rsidRPr="004375E0">
              <w:rPr>
                <w:rFonts w:eastAsia="Times New Roman" w:cstheme="minorHAnsi"/>
                <w:color w:val="FFFFFF" w:themeColor="background1"/>
                <w:kern w:val="0"/>
                <w14:ligatures w14:val="none"/>
              </w:rPr>
              <w:t>emplate belo</w:t>
            </w:r>
            <w:r w:rsidR="002D2029" w:rsidRPr="004375E0">
              <w:rPr>
                <w:rFonts w:eastAsia="Times New Roman" w:cstheme="minorHAnsi"/>
                <w:color w:val="FFFFFF" w:themeColor="background1"/>
                <w:kern w:val="0"/>
                <w14:ligatures w14:val="none"/>
              </w:rPr>
              <w:t>w</w:t>
            </w:r>
          </w:p>
          <w:p w14:paraId="7FE8570D" w14:textId="72FDFCDB" w:rsidR="00BE6AFA" w:rsidRPr="004375E0" w:rsidRDefault="00E04BA1" w:rsidP="00464AE5">
            <w:pPr>
              <w:spacing w:after="0" w:line="240" w:lineRule="auto"/>
              <w:jc w:val="center"/>
              <w:rPr>
                <w:rFonts w:eastAsia="Times New Roman" w:cstheme="minorHAnsi"/>
                <w:color w:val="FFFFFF" w:themeColor="background1"/>
                <w:kern w:val="0"/>
                <w14:ligatures w14:val="none"/>
              </w:rPr>
            </w:pPr>
            <w:r>
              <w:rPr>
                <w:rFonts w:eastAsia="Times New Roman" w:cstheme="minorHAnsi"/>
                <w:color w:val="FFFFFF" w:themeColor="background1"/>
                <w:kern w:val="0"/>
                <w14:ligatures w14:val="none"/>
              </w:rPr>
              <w:t>[</w:t>
            </w:r>
            <w:r w:rsidR="00050F6B">
              <w:rPr>
                <w:rFonts w:eastAsia="Times New Roman" w:cstheme="minorHAnsi"/>
                <w:color w:val="FFFFFF" w:themeColor="background1"/>
                <w:kern w:val="0"/>
                <w14:ligatures w14:val="none"/>
              </w:rPr>
              <w:t xml:space="preserve">note: </w:t>
            </w:r>
            <w:r>
              <w:rPr>
                <w:rFonts w:eastAsia="Times New Roman" w:cstheme="minorHAnsi"/>
                <w:color w:val="FFFFFF" w:themeColor="background1"/>
                <w:kern w:val="0"/>
                <w14:ligatures w14:val="none"/>
              </w:rPr>
              <w:t xml:space="preserve">Add rows </w:t>
            </w:r>
            <w:r w:rsidR="001B366B">
              <w:rPr>
                <w:rFonts w:eastAsia="Times New Roman" w:cstheme="minorHAnsi"/>
                <w:color w:val="FFFFFF" w:themeColor="background1"/>
                <w:kern w:val="0"/>
                <w14:ligatures w14:val="none"/>
              </w:rPr>
              <w:t>as needed</w:t>
            </w:r>
            <w:r w:rsidR="001C5A19">
              <w:rPr>
                <w:rFonts w:eastAsia="Times New Roman" w:cstheme="minorHAnsi"/>
                <w:color w:val="FFFFFF" w:themeColor="background1"/>
                <w:kern w:val="0"/>
                <w14:ligatures w14:val="none"/>
              </w:rPr>
              <w:t xml:space="preserve"> to enter </w:t>
            </w:r>
            <w:r w:rsidR="00757610">
              <w:rPr>
                <w:rFonts w:eastAsia="Times New Roman" w:cstheme="minorHAnsi"/>
                <w:color w:val="FFFFFF" w:themeColor="background1"/>
                <w:kern w:val="0"/>
                <w14:ligatures w14:val="none"/>
              </w:rPr>
              <w:t xml:space="preserve">your </w:t>
            </w:r>
            <w:r w:rsidR="00F17F98">
              <w:rPr>
                <w:rFonts w:eastAsia="Times New Roman" w:cstheme="minorHAnsi"/>
                <w:color w:val="FFFFFF" w:themeColor="background1"/>
                <w:kern w:val="0"/>
                <w14:ligatures w14:val="none"/>
              </w:rPr>
              <w:t>activities / items and costs]</w:t>
            </w:r>
          </w:p>
        </w:tc>
      </w:tr>
      <w:tr w:rsidR="00D7032A" w:rsidRPr="00841D8E" w14:paraId="2E956D18" w14:textId="77777777" w:rsidTr="00646A78">
        <w:trPr>
          <w:trHeight w:val="288"/>
        </w:trPr>
        <w:tc>
          <w:tcPr>
            <w:tcW w:w="3365" w:type="pct"/>
            <w:tcBorders>
              <w:top w:val="nil"/>
              <w:left w:val="nil"/>
              <w:bottom w:val="nil"/>
              <w:right w:val="nil"/>
            </w:tcBorders>
            <w:shd w:val="clear" w:color="auto" w:fill="F2F2F2" w:themeFill="background1" w:themeFillShade="F2"/>
            <w:noWrap/>
            <w:vAlign w:val="bottom"/>
            <w:hideMark/>
          </w:tcPr>
          <w:p w14:paraId="696388A2" w14:textId="77777777" w:rsidR="00464AE5" w:rsidRPr="00841D8E" w:rsidRDefault="00464AE5" w:rsidP="00464AE5">
            <w:pPr>
              <w:spacing w:after="0" w:line="240" w:lineRule="auto"/>
              <w:rPr>
                <w:rFonts w:eastAsia="Times New Roman" w:cstheme="minorHAnsi"/>
                <w:b/>
                <w:bCs/>
                <w:color w:val="000000"/>
                <w:kern w:val="0"/>
                <w14:ligatures w14:val="none"/>
              </w:rPr>
            </w:pPr>
            <w:r w:rsidRPr="00841D8E">
              <w:rPr>
                <w:rFonts w:eastAsia="Times New Roman" w:cstheme="minorHAnsi"/>
                <w:b/>
                <w:bCs/>
                <w:color w:val="000000"/>
                <w:kern w:val="0"/>
                <w14:ligatures w14:val="none"/>
              </w:rPr>
              <w:t>Budget Category</w:t>
            </w:r>
          </w:p>
        </w:tc>
        <w:tc>
          <w:tcPr>
            <w:tcW w:w="1635" w:type="pct"/>
            <w:tcBorders>
              <w:top w:val="nil"/>
              <w:left w:val="nil"/>
              <w:bottom w:val="nil"/>
              <w:right w:val="nil"/>
            </w:tcBorders>
            <w:shd w:val="clear" w:color="auto" w:fill="F2F2F2" w:themeFill="background1" w:themeFillShade="F2"/>
            <w:noWrap/>
            <w:vAlign w:val="bottom"/>
            <w:hideMark/>
          </w:tcPr>
          <w:p w14:paraId="2A7D93A2" w14:textId="644CE5FC" w:rsidR="00464AE5" w:rsidRPr="00841D8E" w:rsidRDefault="00464AE5" w:rsidP="00464AE5">
            <w:pPr>
              <w:spacing w:after="0" w:line="240" w:lineRule="auto"/>
              <w:rPr>
                <w:rFonts w:eastAsia="Times New Roman" w:cstheme="minorHAnsi"/>
                <w:b/>
                <w:bCs/>
                <w:color w:val="000000"/>
                <w:kern w:val="0"/>
                <w14:ligatures w14:val="none"/>
              </w:rPr>
            </w:pPr>
            <w:r w:rsidRPr="00841D8E">
              <w:rPr>
                <w:rFonts w:eastAsia="Times New Roman" w:cstheme="minorHAnsi"/>
                <w:b/>
                <w:bCs/>
                <w:color w:val="000000"/>
                <w:kern w:val="0"/>
                <w14:ligatures w14:val="none"/>
              </w:rPr>
              <w:t>Budget Amount</w:t>
            </w:r>
          </w:p>
        </w:tc>
      </w:tr>
      <w:tr w:rsidR="00FC249B" w:rsidRPr="00841D8E" w14:paraId="212AF214" w14:textId="77777777" w:rsidTr="00646A78">
        <w:trPr>
          <w:trHeight w:val="288"/>
        </w:trPr>
        <w:tc>
          <w:tcPr>
            <w:tcW w:w="5000" w:type="pct"/>
            <w:gridSpan w:val="2"/>
            <w:tcBorders>
              <w:top w:val="nil"/>
              <w:left w:val="nil"/>
              <w:bottom w:val="nil"/>
              <w:right w:val="nil"/>
            </w:tcBorders>
            <w:shd w:val="clear" w:color="auto" w:fill="F2F2F2" w:themeFill="background1" w:themeFillShade="F2"/>
            <w:noWrap/>
            <w:vAlign w:val="bottom"/>
            <w:hideMark/>
          </w:tcPr>
          <w:p w14:paraId="14D3ECAA" w14:textId="77B98EF9" w:rsidR="00FC249B" w:rsidRPr="00841D8E" w:rsidRDefault="00FC249B" w:rsidP="00A40F04">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Personnel (e.g., s</w:t>
            </w:r>
            <w:r w:rsidRPr="00841D8E">
              <w:rPr>
                <w:rFonts w:eastAsia="Times New Roman" w:cstheme="minorHAnsi"/>
                <w:color w:val="000000"/>
                <w:kern w:val="0"/>
                <w14:ligatures w14:val="none"/>
              </w:rPr>
              <w:t>alaries</w:t>
            </w:r>
            <w:r>
              <w:rPr>
                <w:rFonts w:eastAsia="Times New Roman" w:cstheme="minorHAnsi"/>
                <w:color w:val="000000"/>
                <w:kern w:val="0"/>
                <w14:ligatures w14:val="none"/>
              </w:rPr>
              <w:t>, b</w:t>
            </w:r>
            <w:r w:rsidRPr="00841D8E">
              <w:rPr>
                <w:rFonts w:eastAsia="Times New Roman" w:cstheme="minorHAnsi"/>
                <w:color w:val="000000"/>
                <w:kern w:val="0"/>
                <w14:ligatures w14:val="none"/>
              </w:rPr>
              <w:t>enefits</w:t>
            </w:r>
            <w:r>
              <w:rPr>
                <w:rFonts w:eastAsia="Times New Roman" w:cstheme="minorHAnsi"/>
                <w:color w:val="000000"/>
                <w:kern w:val="0"/>
                <w14:ligatures w14:val="none"/>
              </w:rPr>
              <w:t>, direct staff costs)</w:t>
            </w:r>
            <w:r w:rsidRPr="00841D8E">
              <w:rPr>
                <w:rFonts w:eastAsia="Times New Roman" w:cstheme="minorHAnsi"/>
                <w:color w:val="000000"/>
                <w:kern w:val="0"/>
                <w14:ligatures w14:val="none"/>
              </w:rPr>
              <w:t xml:space="preserve"> </w:t>
            </w:r>
          </w:p>
        </w:tc>
      </w:tr>
      <w:tr w:rsidR="00D7032A" w:rsidRPr="00841D8E" w14:paraId="13DBA1B4" w14:textId="77777777" w:rsidTr="00646A78">
        <w:trPr>
          <w:trHeight w:val="288"/>
        </w:trPr>
        <w:tc>
          <w:tcPr>
            <w:tcW w:w="3365" w:type="pct"/>
            <w:tcBorders>
              <w:top w:val="nil"/>
              <w:left w:val="nil"/>
              <w:bottom w:val="nil"/>
              <w:right w:val="nil"/>
            </w:tcBorders>
            <w:shd w:val="clear" w:color="auto" w:fill="auto"/>
            <w:noWrap/>
            <w:vAlign w:val="bottom"/>
            <w:hideMark/>
          </w:tcPr>
          <w:p w14:paraId="0795A536" w14:textId="62CAAF12"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1915509910"/>
                <w:placeholder>
                  <w:docPart w:val="D5E5DA31018448999FF4B6D643F3BFE6"/>
                </w:placeholder>
                <w:showingPlcHdr/>
              </w:sdtPr>
              <w:sdtEndPr/>
              <w:sdtContent>
                <w:r w:rsidR="000502EF" w:rsidRPr="00841D8E">
                  <w:rPr>
                    <w:rStyle w:val="PlaceholderText"/>
                    <w:rFonts w:cstheme="minorHAnsi"/>
                  </w:rPr>
                  <w:t>Click or tap here to enter text.</w:t>
                </w:r>
              </w:sdtContent>
            </w:sdt>
            <w:r w:rsidR="000502EF"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e.g., person 1</w:t>
            </w:r>
          </w:p>
        </w:tc>
        <w:sdt>
          <w:sdtPr>
            <w:rPr>
              <w:rFonts w:eastAsia="Times New Roman" w:cstheme="minorHAnsi"/>
              <w:color w:val="000000"/>
              <w:kern w:val="0"/>
              <w14:ligatures w14:val="none"/>
            </w:rPr>
            <w:id w:val="1590730531"/>
            <w:placeholder>
              <w:docPart w:val="42405136B2D541CFAD58BBFAB1AFA086"/>
            </w:placeholder>
            <w:showingPlcHdr/>
          </w:sdtPr>
          <w:sdtEndPr/>
          <w:sdtContent>
            <w:tc>
              <w:tcPr>
                <w:tcW w:w="1635" w:type="pct"/>
                <w:tcBorders>
                  <w:top w:val="nil"/>
                  <w:left w:val="nil"/>
                  <w:bottom w:val="nil"/>
                  <w:right w:val="nil"/>
                </w:tcBorders>
                <w:shd w:val="clear" w:color="auto" w:fill="auto"/>
                <w:noWrap/>
                <w:hideMark/>
              </w:tcPr>
              <w:p w14:paraId="12EFC816" w14:textId="4136C72D"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D7032A" w:rsidRPr="00841D8E" w14:paraId="7E412154" w14:textId="77777777" w:rsidTr="00646A78">
        <w:trPr>
          <w:trHeight w:val="288"/>
        </w:trPr>
        <w:tc>
          <w:tcPr>
            <w:tcW w:w="3365" w:type="pct"/>
            <w:tcBorders>
              <w:top w:val="nil"/>
              <w:left w:val="nil"/>
              <w:bottom w:val="nil"/>
              <w:right w:val="nil"/>
            </w:tcBorders>
            <w:shd w:val="clear" w:color="auto" w:fill="auto"/>
            <w:noWrap/>
            <w:vAlign w:val="bottom"/>
            <w:hideMark/>
          </w:tcPr>
          <w:p w14:paraId="6BD72239" w14:textId="49FA5E11"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693505136"/>
                <w:placeholder>
                  <w:docPart w:val="1E88558A2D634EB4B638B038168B1743"/>
                </w:placeholder>
                <w:showingPlcHdr/>
              </w:sdtPr>
              <w:sdtEndPr/>
              <w:sdtContent>
                <w:r w:rsidR="005841B4" w:rsidRPr="00841D8E">
                  <w:rPr>
                    <w:rStyle w:val="PlaceholderText"/>
                    <w:rFonts w:cstheme="minorHAnsi"/>
                  </w:rPr>
                  <w:t>Click or tap here to enter text.</w:t>
                </w:r>
              </w:sdtContent>
            </w:sdt>
            <w:r w:rsidR="005841B4"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e.g., person 2</w:t>
            </w:r>
          </w:p>
        </w:tc>
        <w:sdt>
          <w:sdtPr>
            <w:rPr>
              <w:rFonts w:eastAsia="Times New Roman" w:cstheme="minorHAnsi"/>
              <w:color w:val="000000"/>
              <w:kern w:val="0"/>
              <w14:ligatures w14:val="none"/>
            </w:rPr>
            <w:id w:val="-1614278425"/>
            <w:placeholder>
              <w:docPart w:val="93D708E0B7AD4E3EA128A5983A35716D"/>
            </w:placeholder>
            <w:showingPlcHdr/>
          </w:sdtPr>
          <w:sdtEndPr/>
          <w:sdtContent>
            <w:tc>
              <w:tcPr>
                <w:tcW w:w="1635" w:type="pct"/>
                <w:tcBorders>
                  <w:top w:val="nil"/>
                  <w:left w:val="nil"/>
                  <w:bottom w:val="nil"/>
                  <w:right w:val="nil"/>
                </w:tcBorders>
                <w:shd w:val="clear" w:color="auto" w:fill="auto"/>
                <w:noWrap/>
                <w:hideMark/>
              </w:tcPr>
              <w:p w14:paraId="3748C883" w14:textId="657ECE50"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A40F04" w:rsidRPr="00841D8E" w14:paraId="3077D6D0" w14:textId="77777777" w:rsidTr="00646A78">
        <w:trPr>
          <w:trHeight w:val="288"/>
        </w:trPr>
        <w:tc>
          <w:tcPr>
            <w:tcW w:w="5000" w:type="pct"/>
            <w:gridSpan w:val="2"/>
            <w:tcBorders>
              <w:top w:val="nil"/>
              <w:left w:val="nil"/>
              <w:bottom w:val="nil"/>
              <w:right w:val="nil"/>
            </w:tcBorders>
            <w:shd w:val="clear" w:color="auto" w:fill="F2F2F2" w:themeFill="background1" w:themeFillShade="F2"/>
            <w:noWrap/>
            <w:vAlign w:val="bottom"/>
            <w:hideMark/>
          </w:tcPr>
          <w:p w14:paraId="137FFF75" w14:textId="08419A56" w:rsidR="00A40F04" w:rsidRPr="00841D8E" w:rsidRDefault="00A40F04" w:rsidP="00A40F04">
            <w:pPr>
              <w:spacing w:after="0" w:line="240" w:lineRule="auto"/>
              <w:rPr>
                <w:rFonts w:eastAsia="Times New Roman" w:cstheme="minorHAnsi"/>
                <w:color w:val="000000"/>
                <w:kern w:val="0"/>
                <w14:ligatures w14:val="none"/>
              </w:rPr>
            </w:pPr>
            <w:r w:rsidRPr="00841D8E">
              <w:rPr>
                <w:rFonts w:eastAsia="Times New Roman" w:cstheme="minorHAnsi"/>
                <w:color w:val="000000"/>
                <w:kern w:val="0"/>
                <w14:ligatures w14:val="none"/>
              </w:rPr>
              <w:t>Professional Services and Contractors</w:t>
            </w:r>
            <w:r>
              <w:rPr>
                <w:rFonts w:eastAsia="Times New Roman" w:cstheme="minorHAnsi"/>
                <w:color w:val="000000"/>
                <w:kern w:val="0"/>
                <w14:ligatures w14:val="none"/>
              </w:rPr>
              <w:t xml:space="preserve"> </w:t>
            </w:r>
          </w:p>
        </w:tc>
      </w:tr>
      <w:tr w:rsidR="00D7032A" w:rsidRPr="00841D8E" w14:paraId="141B8868" w14:textId="77777777" w:rsidTr="00646A78">
        <w:trPr>
          <w:trHeight w:val="288"/>
        </w:trPr>
        <w:tc>
          <w:tcPr>
            <w:tcW w:w="3365" w:type="pct"/>
            <w:tcBorders>
              <w:top w:val="nil"/>
              <w:left w:val="nil"/>
              <w:bottom w:val="nil"/>
              <w:right w:val="nil"/>
            </w:tcBorders>
            <w:shd w:val="clear" w:color="auto" w:fill="auto"/>
            <w:noWrap/>
            <w:vAlign w:val="bottom"/>
            <w:hideMark/>
          </w:tcPr>
          <w:p w14:paraId="0078C2F5" w14:textId="2C5244DF"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1240370048"/>
                <w:placeholder>
                  <w:docPart w:val="77865D9DD03B4DC29752AF68B24C886A"/>
                </w:placeholder>
                <w:showingPlcHdr/>
              </w:sdtPr>
              <w:sdtEndPr/>
              <w:sdtContent>
                <w:r w:rsidR="005841B4" w:rsidRPr="00841D8E">
                  <w:rPr>
                    <w:rStyle w:val="PlaceholderText"/>
                    <w:rFonts w:cstheme="minorHAnsi"/>
                  </w:rPr>
                  <w:t>Click or tap here to enter text.</w:t>
                </w:r>
              </w:sdtContent>
            </w:sdt>
            <w:r w:rsidR="005841B4"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e.g., contractor 1</w:t>
            </w:r>
          </w:p>
        </w:tc>
        <w:sdt>
          <w:sdtPr>
            <w:rPr>
              <w:rFonts w:eastAsia="Times New Roman" w:cstheme="minorHAnsi"/>
              <w:color w:val="000000"/>
              <w:kern w:val="0"/>
              <w14:ligatures w14:val="none"/>
            </w:rPr>
            <w:id w:val="1131664460"/>
            <w:placeholder>
              <w:docPart w:val="8953D1B1F1AF450AB1EF59252FA5B62A"/>
            </w:placeholder>
            <w:showingPlcHdr/>
          </w:sdtPr>
          <w:sdtEndPr/>
          <w:sdtContent>
            <w:tc>
              <w:tcPr>
                <w:tcW w:w="1635" w:type="pct"/>
                <w:tcBorders>
                  <w:top w:val="nil"/>
                  <w:left w:val="nil"/>
                  <w:bottom w:val="nil"/>
                  <w:right w:val="nil"/>
                </w:tcBorders>
                <w:shd w:val="clear" w:color="auto" w:fill="auto"/>
                <w:noWrap/>
                <w:hideMark/>
              </w:tcPr>
              <w:p w14:paraId="33DBD8DE" w14:textId="601DCB4E"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D7032A" w:rsidRPr="00841D8E" w14:paraId="607D6C40" w14:textId="77777777" w:rsidTr="00646A78">
        <w:trPr>
          <w:trHeight w:val="288"/>
        </w:trPr>
        <w:tc>
          <w:tcPr>
            <w:tcW w:w="3365" w:type="pct"/>
            <w:tcBorders>
              <w:top w:val="nil"/>
              <w:left w:val="nil"/>
              <w:bottom w:val="nil"/>
              <w:right w:val="nil"/>
            </w:tcBorders>
            <w:shd w:val="clear" w:color="auto" w:fill="auto"/>
            <w:noWrap/>
            <w:vAlign w:val="bottom"/>
            <w:hideMark/>
          </w:tcPr>
          <w:p w14:paraId="7F4CAEE5" w14:textId="4D924490"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699320235"/>
                <w:placeholder>
                  <w:docPart w:val="FA83E4329ADC414E88C60F346956747D"/>
                </w:placeholder>
                <w:showingPlcHdr/>
              </w:sdtPr>
              <w:sdtEndPr/>
              <w:sdtContent>
                <w:r w:rsidR="005841B4" w:rsidRPr="00841D8E">
                  <w:rPr>
                    <w:rStyle w:val="PlaceholderText"/>
                    <w:rFonts w:cstheme="minorHAnsi"/>
                  </w:rPr>
                  <w:t>Click or tap here to enter text.</w:t>
                </w:r>
              </w:sdtContent>
            </w:sdt>
            <w:r w:rsidR="005841B4"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e.g., contractor 2</w:t>
            </w:r>
          </w:p>
        </w:tc>
        <w:sdt>
          <w:sdtPr>
            <w:rPr>
              <w:rFonts w:eastAsia="Times New Roman" w:cstheme="minorHAnsi"/>
              <w:color w:val="000000"/>
              <w:kern w:val="0"/>
              <w14:ligatures w14:val="none"/>
            </w:rPr>
            <w:id w:val="356701567"/>
            <w:placeholder>
              <w:docPart w:val="3D9A9C470A9844B989C0C22B5C1504E7"/>
            </w:placeholder>
            <w:showingPlcHdr/>
          </w:sdtPr>
          <w:sdtEndPr/>
          <w:sdtContent>
            <w:tc>
              <w:tcPr>
                <w:tcW w:w="1635" w:type="pct"/>
                <w:tcBorders>
                  <w:top w:val="nil"/>
                  <w:left w:val="nil"/>
                  <w:bottom w:val="nil"/>
                  <w:right w:val="nil"/>
                </w:tcBorders>
                <w:shd w:val="clear" w:color="auto" w:fill="auto"/>
                <w:noWrap/>
                <w:hideMark/>
              </w:tcPr>
              <w:p w14:paraId="3BDE76B9" w14:textId="653D8FDE"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A40F04" w:rsidRPr="00841D8E" w14:paraId="22C1C3DC" w14:textId="77777777" w:rsidTr="00646A78">
        <w:trPr>
          <w:trHeight w:val="288"/>
        </w:trPr>
        <w:tc>
          <w:tcPr>
            <w:tcW w:w="5000" w:type="pct"/>
            <w:gridSpan w:val="2"/>
            <w:tcBorders>
              <w:top w:val="nil"/>
              <w:left w:val="nil"/>
              <w:bottom w:val="nil"/>
              <w:right w:val="nil"/>
            </w:tcBorders>
            <w:shd w:val="clear" w:color="auto" w:fill="F2F2F2" w:themeFill="background1" w:themeFillShade="F2"/>
            <w:noWrap/>
            <w:vAlign w:val="bottom"/>
            <w:hideMark/>
          </w:tcPr>
          <w:p w14:paraId="3721B24B" w14:textId="67BCA163" w:rsidR="00A40F04" w:rsidRPr="00841D8E" w:rsidRDefault="00A40F04" w:rsidP="00464AE5">
            <w:pPr>
              <w:spacing w:after="0" w:line="240" w:lineRule="auto"/>
              <w:rPr>
                <w:rFonts w:eastAsia="Times New Roman" w:cstheme="minorHAnsi"/>
                <w:color w:val="000000"/>
                <w:kern w:val="0"/>
                <w14:ligatures w14:val="none"/>
              </w:rPr>
            </w:pPr>
            <w:r w:rsidRPr="00841D8E">
              <w:rPr>
                <w:rFonts w:eastAsia="Times New Roman" w:cstheme="minorHAnsi"/>
                <w:color w:val="000000"/>
                <w:kern w:val="0"/>
                <w14:ligatures w14:val="none"/>
              </w:rPr>
              <w:t>Equipment and Supplies</w:t>
            </w:r>
            <w:r>
              <w:rPr>
                <w:rFonts w:eastAsia="Times New Roman" w:cstheme="minorHAnsi"/>
                <w:color w:val="000000"/>
                <w:kern w:val="0"/>
                <w14:ligatures w14:val="none"/>
              </w:rPr>
              <w:t xml:space="preserve"> (e.g., equipment is an item that lasts more than a year like a vehicle while supplies are typically consumed within a year like </w:t>
            </w:r>
            <w:r w:rsidR="00D223FD">
              <w:rPr>
                <w:rFonts w:eastAsia="Times New Roman" w:cstheme="minorHAnsi"/>
                <w:color w:val="000000"/>
                <w:kern w:val="0"/>
                <w14:ligatures w14:val="none"/>
              </w:rPr>
              <w:t>pens and</w:t>
            </w:r>
            <w:r>
              <w:rPr>
                <w:rFonts w:eastAsia="Times New Roman" w:cstheme="minorHAnsi"/>
                <w:color w:val="000000"/>
                <w:kern w:val="0"/>
                <w14:ligatures w14:val="none"/>
              </w:rPr>
              <w:t xml:space="preserve"> paper)</w:t>
            </w:r>
            <w:r w:rsidR="00445F88">
              <w:rPr>
                <w:rFonts w:eastAsia="Times New Roman" w:cstheme="minorHAnsi"/>
                <w:color w:val="000000"/>
                <w:kern w:val="0"/>
                <w14:ligatures w14:val="none"/>
              </w:rPr>
              <w:t xml:space="preserve"> </w:t>
            </w:r>
          </w:p>
        </w:tc>
      </w:tr>
      <w:tr w:rsidR="00D7032A" w:rsidRPr="00841D8E" w14:paraId="09F8C8B0" w14:textId="77777777" w:rsidTr="00646A78">
        <w:trPr>
          <w:trHeight w:val="288"/>
        </w:trPr>
        <w:tc>
          <w:tcPr>
            <w:tcW w:w="3365" w:type="pct"/>
            <w:tcBorders>
              <w:top w:val="nil"/>
              <w:left w:val="nil"/>
              <w:bottom w:val="nil"/>
              <w:right w:val="nil"/>
            </w:tcBorders>
            <w:shd w:val="clear" w:color="auto" w:fill="auto"/>
            <w:noWrap/>
            <w:vAlign w:val="bottom"/>
            <w:hideMark/>
          </w:tcPr>
          <w:p w14:paraId="7E8395E0" w14:textId="65DFD6EF"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21402454"/>
                <w:placeholder>
                  <w:docPart w:val="C0D5B4AE9B3C4ABD8CA5A6830214C5C0"/>
                </w:placeholder>
                <w:showingPlcHdr/>
              </w:sdtPr>
              <w:sdtEndPr/>
              <w:sdtContent>
                <w:r w:rsidR="005841B4" w:rsidRPr="00841D8E">
                  <w:rPr>
                    <w:rStyle w:val="PlaceholderText"/>
                    <w:rFonts w:cstheme="minorHAnsi"/>
                  </w:rPr>
                  <w:t>Click or tap here to enter text.</w:t>
                </w:r>
              </w:sdtContent>
            </w:sdt>
            <w:r w:rsidR="005841B4"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e.g., equipment 1</w:t>
            </w:r>
          </w:p>
        </w:tc>
        <w:sdt>
          <w:sdtPr>
            <w:rPr>
              <w:rFonts w:eastAsia="Times New Roman" w:cstheme="minorHAnsi"/>
              <w:color w:val="000000"/>
              <w:kern w:val="0"/>
              <w14:ligatures w14:val="none"/>
            </w:rPr>
            <w:id w:val="-938911656"/>
            <w:placeholder>
              <w:docPart w:val="BA70227CA4664C75BD122A0864C4CC8D"/>
            </w:placeholder>
            <w:showingPlcHdr/>
          </w:sdtPr>
          <w:sdtEndPr/>
          <w:sdtContent>
            <w:tc>
              <w:tcPr>
                <w:tcW w:w="1635" w:type="pct"/>
                <w:tcBorders>
                  <w:top w:val="nil"/>
                  <w:left w:val="nil"/>
                  <w:bottom w:val="nil"/>
                  <w:right w:val="nil"/>
                </w:tcBorders>
                <w:shd w:val="clear" w:color="auto" w:fill="auto"/>
                <w:noWrap/>
                <w:hideMark/>
              </w:tcPr>
              <w:p w14:paraId="1919B31B" w14:textId="3D4B487D"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D7032A" w:rsidRPr="00841D8E" w14:paraId="26A72984" w14:textId="77777777" w:rsidTr="00646A78">
        <w:trPr>
          <w:trHeight w:val="288"/>
        </w:trPr>
        <w:tc>
          <w:tcPr>
            <w:tcW w:w="3365" w:type="pct"/>
            <w:tcBorders>
              <w:top w:val="nil"/>
              <w:left w:val="nil"/>
              <w:bottom w:val="nil"/>
              <w:right w:val="nil"/>
            </w:tcBorders>
            <w:shd w:val="clear" w:color="auto" w:fill="auto"/>
            <w:noWrap/>
            <w:vAlign w:val="bottom"/>
            <w:hideMark/>
          </w:tcPr>
          <w:p w14:paraId="2837AC0E" w14:textId="1ABB5040"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1366672228"/>
                <w:placeholder>
                  <w:docPart w:val="BDBE28771AF14069B05D0D89CEE4BB34"/>
                </w:placeholder>
                <w:showingPlcHdr/>
              </w:sdtPr>
              <w:sdtEndPr/>
              <w:sdtContent>
                <w:r w:rsidR="005841B4" w:rsidRPr="00841D8E">
                  <w:rPr>
                    <w:rStyle w:val="PlaceholderText"/>
                    <w:rFonts w:cstheme="minorHAnsi"/>
                  </w:rPr>
                  <w:t>Click or tap here to enter text.</w:t>
                </w:r>
              </w:sdtContent>
            </w:sdt>
            <w:r w:rsidR="005841B4"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e.g., equipment 2</w:t>
            </w:r>
          </w:p>
        </w:tc>
        <w:sdt>
          <w:sdtPr>
            <w:rPr>
              <w:rFonts w:eastAsia="Times New Roman" w:cstheme="minorHAnsi"/>
              <w:color w:val="000000"/>
              <w:kern w:val="0"/>
              <w14:ligatures w14:val="none"/>
            </w:rPr>
            <w:id w:val="660051293"/>
            <w:placeholder>
              <w:docPart w:val="521DD4F3A8F1412F864AF2A5AABCC3ED"/>
            </w:placeholder>
            <w:showingPlcHdr/>
          </w:sdtPr>
          <w:sdtEndPr/>
          <w:sdtContent>
            <w:tc>
              <w:tcPr>
                <w:tcW w:w="1635" w:type="pct"/>
                <w:tcBorders>
                  <w:top w:val="nil"/>
                  <w:left w:val="nil"/>
                  <w:bottom w:val="nil"/>
                  <w:right w:val="nil"/>
                </w:tcBorders>
                <w:shd w:val="clear" w:color="auto" w:fill="auto"/>
                <w:noWrap/>
                <w:hideMark/>
              </w:tcPr>
              <w:p w14:paraId="7AD05DB0" w14:textId="330F39D5"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D7032A" w:rsidRPr="00841D8E" w14:paraId="58BEBA77" w14:textId="77777777" w:rsidTr="00646A78">
        <w:trPr>
          <w:trHeight w:val="288"/>
        </w:trPr>
        <w:tc>
          <w:tcPr>
            <w:tcW w:w="3365" w:type="pct"/>
            <w:tcBorders>
              <w:top w:val="nil"/>
              <w:left w:val="nil"/>
              <w:bottom w:val="nil"/>
              <w:right w:val="nil"/>
            </w:tcBorders>
            <w:shd w:val="clear" w:color="auto" w:fill="auto"/>
            <w:noWrap/>
            <w:vAlign w:val="bottom"/>
            <w:hideMark/>
          </w:tcPr>
          <w:p w14:paraId="75F07B1A" w14:textId="111636FA"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1040479369"/>
                <w:placeholder>
                  <w:docPart w:val="8E7E863B696E46B5849454ADDCA6E94B"/>
                </w:placeholder>
                <w:showingPlcHdr/>
              </w:sdtPr>
              <w:sdtEndPr/>
              <w:sdtContent>
                <w:r w:rsidR="005841B4" w:rsidRPr="00841D8E">
                  <w:rPr>
                    <w:rStyle w:val="PlaceholderText"/>
                    <w:rFonts w:cstheme="minorHAnsi"/>
                  </w:rPr>
                  <w:t>Click or tap here to enter text.</w:t>
                </w:r>
              </w:sdtContent>
            </w:sdt>
            <w:r w:rsidR="005841B4"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e.g., supplies</w:t>
            </w:r>
          </w:p>
        </w:tc>
        <w:sdt>
          <w:sdtPr>
            <w:rPr>
              <w:rFonts w:eastAsia="Times New Roman" w:cstheme="minorHAnsi"/>
              <w:color w:val="000000"/>
              <w:kern w:val="0"/>
              <w14:ligatures w14:val="none"/>
            </w:rPr>
            <w:id w:val="1577783411"/>
            <w:placeholder>
              <w:docPart w:val="EA966D4D742947C3A4B6F482CB2F6FF9"/>
            </w:placeholder>
            <w:showingPlcHdr/>
          </w:sdtPr>
          <w:sdtEndPr/>
          <w:sdtContent>
            <w:tc>
              <w:tcPr>
                <w:tcW w:w="1635" w:type="pct"/>
                <w:tcBorders>
                  <w:top w:val="nil"/>
                  <w:left w:val="nil"/>
                  <w:bottom w:val="nil"/>
                  <w:right w:val="nil"/>
                </w:tcBorders>
                <w:shd w:val="clear" w:color="auto" w:fill="auto"/>
                <w:noWrap/>
                <w:hideMark/>
              </w:tcPr>
              <w:p w14:paraId="25AF7F98" w14:textId="2D6C65DA"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445F88" w:rsidRPr="00841D8E" w14:paraId="4147ADF0" w14:textId="77777777" w:rsidTr="00646A78">
        <w:trPr>
          <w:trHeight w:val="288"/>
        </w:trPr>
        <w:tc>
          <w:tcPr>
            <w:tcW w:w="5000" w:type="pct"/>
            <w:gridSpan w:val="2"/>
            <w:tcBorders>
              <w:top w:val="nil"/>
              <w:left w:val="nil"/>
              <w:bottom w:val="nil"/>
              <w:right w:val="nil"/>
            </w:tcBorders>
            <w:shd w:val="clear" w:color="auto" w:fill="F2F2F2" w:themeFill="background1" w:themeFillShade="F2"/>
            <w:noWrap/>
            <w:vAlign w:val="bottom"/>
            <w:hideMark/>
          </w:tcPr>
          <w:p w14:paraId="49579DA5" w14:textId="15F2E20A" w:rsidR="00445F88" w:rsidRPr="00841D8E" w:rsidRDefault="00243FE5" w:rsidP="00464AE5">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Housing related modifications</w:t>
            </w:r>
            <w:r w:rsidR="00445F88">
              <w:rPr>
                <w:rFonts w:eastAsia="Times New Roman" w:cstheme="minorHAnsi"/>
                <w:color w:val="000000"/>
                <w:kern w:val="0"/>
                <w14:ligatures w14:val="none"/>
              </w:rPr>
              <w:t xml:space="preserve"> </w:t>
            </w:r>
            <w:r w:rsidR="009C6986">
              <w:rPr>
                <w:rFonts w:eastAsia="Times New Roman" w:cstheme="minorHAnsi"/>
                <w:color w:val="000000"/>
                <w:kern w:val="0"/>
                <w14:ligatures w14:val="none"/>
              </w:rPr>
              <w:t>(e.g., accessibility, etc.)</w:t>
            </w:r>
          </w:p>
        </w:tc>
      </w:tr>
      <w:tr w:rsidR="00D7032A" w:rsidRPr="00841D8E" w14:paraId="1B2B4A18" w14:textId="77777777" w:rsidTr="00646A78">
        <w:trPr>
          <w:trHeight w:val="288"/>
        </w:trPr>
        <w:tc>
          <w:tcPr>
            <w:tcW w:w="3365" w:type="pct"/>
            <w:tcBorders>
              <w:top w:val="nil"/>
              <w:left w:val="nil"/>
              <w:bottom w:val="nil"/>
              <w:right w:val="nil"/>
            </w:tcBorders>
            <w:shd w:val="clear" w:color="auto" w:fill="auto"/>
            <w:noWrap/>
            <w:vAlign w:val="bottom"/>
            <w:hideMark/>
          </w:tcPr>
          <w:p w14:paraId="75E8B8B6" w14:textId="0C388943" w:rsidR="00464AE5" w:rsidRPr="007E1F5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948902222"/>
                <w:placeholder>
                  <w:docPart w:val="1F59D8D27B9444CF92FF5A43AD02BE07"/>
                </w:placeholder>
                <w:showingPlcHdr/>
              </w:sdtPr>
              <w:sdtEndPr/>
              <w:sdtContent>
                <w:r w:rsidR="005841B4" w:rsidRPr="00841D8E">
                  <w:rPr>
                    <w:rStyle w:val="PlaceholderText"/>
                    <w:rFonts w:cstheme="minorHAnsi"/>
                  </w:rPr>
                  <w:t>Click or tap here to enter text.</w:t>
                </w:r>
              </w:sdtContent>
            </w:sdt>
            <w:r w:rsidR="005841B4" w:rsidRPr="007E1F5E">
              <w:rPr>
                <w:rFonts w:eastAsia="Times New Roman" w:cstheme="minorHAnsi"/>
                <w:color w:val="000000"/>
                <w:kern w:val="0"/>
                <w14:ligatures w14:val="none"/>
              </w:rPr>
              <w:t xml:space="preserve"> </w:t>
            </w:r>
            <w:r w:rsidR="00464AE5" w:rsidRPr="007E1F5E">
              <w:rPr>
                <w:rFonts w:eastAsia="Times New Roman" w:cstheme="minorHAnsi"/>
                <w:color w:val="000000"/>
                <w:kern w:val="0"/>
                <w14:ligatures w14:val="none"/>
              </w:rPr>
              <w:t xml:space="preserve">e.g., </w:t>
            </w:r>
            <w:r w:rsidR="00C972F4">
              <w:rPr>
                <w:rFonts w:eastAsia="Times New Roman" w:cstheme="minorHAnsi"/>
                <w:color w:val="000000"/>
                <w:kern w:val="0"/>
                <w14:ligatures w14:val="none"/>
              </w:rPr>
              <w:t>home modification</w:t>
            </w:r>
            <w:r w:rsidR="00464AE5" w:rsidRPr="007E1F5E">
              <w:rPr>
                <w:rFonts w:eastAsia="Times New Roman" w:cstheme="minorHAnsi"/>
                <w:color w:val="000000"/>
                <w:kern w:val="0"/>
                <w14:ligatures w14:val="none"/>
              </w:rPr>
              <w:t xml:space="preserve"> 1</w:t>
            </w:r>
          </w:p>
        </w:tc>
        <w:sdt>
          <w:sdtPr>
            <w:rPr>
              <w:rFonts w:eastAsia="Times New Roman" w:cstheme="minorHAnsi"/>
              <w:color w:val="000000"/>
              <w:kern w:val="0"/>
              <w14:ligatures w14:val="none"/>
            </w:rPr>
            <w:id w:val="1383141658"/>
            <w:placeholder>
              <w:docPart w:val="344EE481D12D48E180F12188FDC68C1A"/>
            </w:placeholder>
            <w:showingPlcHdr/>
          </w:sdtPr>
          <w:sdtEndPr/>
          <w:sdtContent>
            <w:tc>
              <w:tcPr>
                <w:tcW w:w="1635" w:type="pct"/>
                <w:tcBorders>
                  <w:top w:val="nil"/>
                  <w:left w:val="nil"/>
                  <w:bottom w:val="nil"/>
                  <w:right w:val="nil"/>
                </w:tcBorders>
                <w:shd w:val="clear" w:color="auto" w:fill="auto"/>
                <w:noWrap/>
                <w:hideMark/>
              </w:tcPr>
              <w:p w14:paraId="7C0306DD" w14:textId="32238D2C"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D7032A" w:rsidRPr="00841D8E" w14:paraId="1D8AC572" w14:textId="77777777" w:rsidTr="00646A78">
        <w:trPr>
          <w:trHeight w:val="288"/>
        </w:trPr>
        <w:tc>
          <w:tcPr>
            <w:tcW w:w="3365" w:type="pct"/>
            <w:tcBorders>
              <w:top w:val="nil"/>
              <w:left w:val="nil"/>
              <w:bottom w:val="nil"/>
              <w:right w:val="nil"/>
            </w:tcBorders>
            <w:shd w:val="clear" w:color="auto" w:fill="auto"/>
            <w:noWrap/>
            <w:vAlign w:val="bottom"/>
            <w:hideMark/>
          </w:tcPr>
          <w:p w14:paraId="66C62D4B" w14:textId="58BF8DC1"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1986119947"/>
                <w:placeholder>
                  <w:docPart w:val="F9E3A03538F74F5A9FBDFBBDA446DC4C"/>
                </w:placeholder>
                <w:showingPlcHdr/>
              </w:sdtPr>
              <w:sdtEndPr/>
              <w:sdtContent>
                <w:r w:rsidR="005841B4" w:rsidRPr="00841D8E">
                  <w:rPr>
                    <w:rStyle w:val="PlaceholderText"/>
                    <w:rFonts w:cstheme="minorHAnsi"/>
                  </w:rPr>
                  <w:t>Click or tap here to enter text.</w:t>
                </w:r>
              </w:sdtContent>
            </w:sdt>
            <w:r w:rsidR="005841B4"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 xml:space="preserve">e.g., </w:t>
            </w:r>
            <w:r w:rsidR="00C972F4">
              <w:rPr>
                <w:rFonts w:eastAsia="Times New Roman" w:cstheme="minorHAnsi"/>
                <w:color w:val="000000"/>
                <w:kern w:val="0"/>
                <w14:ligatures w14:val="none"/>
              </w:rPr>
              <w:t>home modification</w:t>
            </w:r>
            <w:r w:rsidR="00464AE5" w:rsidRPr="00841D8E">
              <w:rPr>
                <w:rFonts w:eastAsia="Times New Roman" w:cstheme="minorHAnsi"/>
                <w:color w:val="000000"/>
                <w:kern w:val="0"/>
                <w14:ligatures w14:val="none"/>
              </w:rPr>
              <w:t xml:space="preserve"> 2</w:t>
            </w:r>
          </w:p>
        </w:tc>
        <w:sdt>
          <w:sdtPr>
            <w:rPr>
              <w:rFonts w:eastAsia="Times New Roman" w:cstheme="minorHAnsi"/>
              <w:color w:val="000000"/>
              <w:kern w:val="0"/>
              <w14:ligatures w14:val="none"/>
            </w:rPr>
            <w:id w:val="635530493"/>
            <w:placeholder>
              <w:docPart w:val="BEE0A13690864958A6FCB777ABB03287"/>
            </w:placeholder>
            <w:showingPlcHdr/>
          </w:sdtPr>
          <w:sdtEndPr/>
          <w:sdtContent>
            <w:tc>
              <w:tcPr>
                <w:tcW w:w="1635" w:type="pct"/>
                <w:tcBorders>
                  <w:top w:val="nil"/>
                  <w:left w:val="nil"/>
                  <w:bottom w:val="nil"/>
                  <w:right w:val="nil"/>
                </w:tcBorders>
                <w:shd w:val="clear" w:color="auto" w:fill="auto"/>
                <w:noWrap/>
                <w:hideMark/>
              </w:tcPr>
              <w:p w14:paraId="5BC48763" w14:textId="42A0485D"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445F88" w:rsidRPr="00841D8E" w14:paraId="3FF24E7E" w14:textId="77777777" w:rsidTr="00646A78">
        <w:trPr>
          <w:trHeight w:val="288"/>
        </w:trPr>
        <w:tc>
          <w:tcPr>
            <w:tcW w:w="5000" w:type="pct"/>
            <w:gridSpan w:val="2"/>
            <w:tcBorders>
              <w:top w:val="nil"/>
              <w:left w:val="nil"/>
              <w:bottom w:val="nil"/>
              <w:right w:val="nil"/>
            </w:tcBorders>
            <w:shd w:val="clear" w:color="auto" w:fill="F2F2F2" w:themeFill="background1" w:themeFillShade="F2"/>
            <w:noWrap/>
            <w:vAlign w:val="bottom"/>
            <w:hideMark/>
          </w:tcPr>
          <w:p w14:paraId="046C0B18" w14:textId="43BB3626" w:rsidR="00445F88" w:rsidRPr="00841D8E" w:rsidRDefault="00445F88" w:rsidP="00464AE5">
            <w:pPr>
              <w:spacing w:after="0" w:line="240" w:lineRule="auto"/>
              <w:rPr>
                <w:rFonts w:eastAsia="Times New Roman" w:cstheme="minorHAnsi"/>
                <w:color w:val="000000"/>
                <w:kern w:val="0"/>
                <w14:ligatures w14:val="none"/>
              </w:rPr>
            </w:pPr>
            <w:r w:rsidRPr="00841D8E">
              <w:rPr>
                <w:rFonts w:eastAsia="Times New Roman" w:cstheme="minorHAnsi"/>
                <w:color w:val="000000"/>
                <w:kern w:val="0"/>
                <w14:ligatures w14:val="none"/>
              </w:rPr>
              <w:t>Training</w:t>
            </w:r>
            <w:r>
              <w:rPr>
                <w:rFonts w:eastAsia="Times New Roman" w:cstheme="minorHAnsi"/>
                <w:color w:val="000000"/>
                <w:kern w:val="0"/>
                <w14:ligatures w14:val="none"/>
              </w:rPr>
              <w:t xml:space="preserve"> (e.g., staff, clients, partners) </w:t>
            </w:r>
          </w:p>
        </w:tc>
      </w:tr>
      <w:tr w:rsidR="00D7032A" w:rsidRPr="00841D8E" w14:paraId="43FB8C80" w14:textId="77777777" w:rsidTr="00646A78">
        <w:trPr>
          <w:trHeight w:val="288"/>
        </w:trPr>
        <w:tc>
          <w:tcPr>
            <w:tcW w:w="3365" w:type="pct"/>
            <w:tcBorders>
              <w:top w:val="nil"/>
              <w:left w:val="nil"/>
              <w:bottom w:val="nil"/>
              <w:right w:val="nil"/>
            </w:tcBorders>
            <w:shd w:val="clear" w:color="auto" w:fill="auto"/>
            <w:noWrap/>
            <w:vAlign w:val="bottom"/>
            <w:hideMark/>
          </w:tcPr>
          <w:p w14:paraId="4DBA0925" w14:textId="0DC2959B"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1972051849"/>
                <w:placeholder>
                  <w:docPart w:val="1C10E3E92399499496A0DA7289C6AD23"/>
                </w:placeholder>
                <w:showingPlcHdr/>
              </w:sdtPr>
              <w:sdtEndPr/>
              <w:sdtContent>
                <w:r w:rsidR="005841B4" w:rsidRPr="00841D8E">
                  <w:rPr>
                    <w:rStyle w:val="PlaceholderText"/>
                    <w:rFonts w:cstheme="minorHAnsi"/>
                  </w:rPr>
                  <w:t>Click or tap here to enter text.</w:t>
                </w:r>
              </w:sdtContent>
            </w:sdt>
            <w:r w:rsidR="005841B4"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e.g., course 1</w:t>
            </w:r>
          </w:p>
        </w:tc>
        <w:sdt>
          <w:sdtPr>
            <w:rPr>
              <w:rFonts w:eastAsia="Times New Roman" w:cstheme="minorHAnsi"/>
              <w:color w:val="000000"/>
              <w:kern w:val="0"/>
              <w14:ligatures w14:val="none"/>
            </w:rPr>
            <w:id w:val="412906402"/>
            <w:placeholder>
              <w:docPart w:val="E20C8D7D080A41A2B3425B0232EF0ABA"/>
            </w:placeholder>
            <w:showingPlcHdr/>
          </w:sdtPr>
          <w:sdtEndPr/>
          <w:sdtContent>
            <w:tc>
              <w:tcPr>
                <w:tcW w:w="1635" w:type="pct"/>
                <w:tcBorders>
                  <w:top w:val="nil"/>
                  <w:left w:val="nil"/>
                  <w:bottom w:val="nil"/>
                  <w:right w:val="nil"/>
                </w:tcBorders>
                <w:shd w:val="clear" w:color="auto" w:fill="auto"/>
                <w:noWrap/>
                <w:hideMark/>
              </w:tcPr>
              <w:p w14:paraId="74FDB451" w14:textId="3234430D"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D7032A" w:rsidRPr="00841D8E" w14:paraId="582006EC" w14:textId="77777777" w:rsidTr="00646A78">
        <w:trPr>
          <w:trHeight w:val="288"/>
        </w:trPr>
        <w:tc>
          <w:tcPr>
            <w:tcW w:w="3365" w:type="pct"/>
            <w:tcBorders>
              <w:top w:val="nil"/>
              <w:left w:val="nil"/>
              <w:bottom w:val="nil"/>
              <w:right w:val="nil"/>
            </w:tcBorders>
            <w:shd w:val="clear" w:color="auto" w:fill="auto"/>
            <w:noWrap/>
            <w:vAlign w:val="bottom"/>
            <w:hideMark/>
          </w:tcPr>
          <w:p w14:paraId="2449D4C2" w14:textId="39618EB5"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102507930"/>
                <w:placeholder>
                  <w:docPart w:val="3E20B90D4E564E96B073C6D3537B3FBE"/>
                </w:placeholder>
                <w:showingPlcHdr/>
              </w:sdtPr>
              <w:sdtEndPr/>
              <w:sdtContent>
                <w:r w:rsidR="005841B4" w:rsidRPr="00841D8E">
                  <w:rPr>
                    <w:rStyle w:val="PlaceholderText"/>
                    <w:rFonts w:cstheme="minorHAnsi"/>
                  </w:rPr>
                  <w:t>Click or tap here to enter text.</w:t>
                </w:r>
              </w:sdtContent>
            </w:sdt>
            <w:r w:rsidR="005841B4"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e.g., conference 1</w:t>
            </w:r>
          </w:p>
        </w:tc>
        <w:sdt>
          <w:sdtPr>
            <w:rPr>
              <w:rFonts w:eastAsia="Times New Roman" w:cstheme="minorHAnsi"/>
              <w:color w:val="000000"/>
              <w:kern w:val="0"/>
              <w14:ligatures w14:val="none"/>
            </w:rPr>
            <w:id w:val="-1139494226"/>
            <w:placeholder>
              <w:docPart w:val="5C1F3337B72640CA9ADB178677BC266C"/>
            </w:placeholder>
            <w:showingPlcHdr/>
          </w:sdtPr>
          <w:sdtEndPr/>
          <w:sdtContent>
            <w:tc>
              <w:tcPr>
                <w:tcW w:w="1635" w:type="pct"/>
                <w:tcBorders>
                  <w:top w:val="nil"/>
                  <w:left w:val="nil"/>
                  <w:bottom w:val="nil"/>
                  <w:right w:val="nil"/>
                </w:tcBorders>
                <w:shd w:val="clear" w:color="auto" w:fill="auto"/>
                <w:noWrap/>
                <w:hideMark/>
              </w:tcPr>
              <w:p w14:paraId="3F73CA2D" w14:textId="1855E00D"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445F88" w:rsidRPr="00841D8E" w14:paraId="307FE102" w14:textId="77777777" w:rsidTr="00646A78">
        <w:trPr>
          <w:trHeight w:val="288"/>
        </w:trPr>
        <w:tc>
          <w:tcPr>
            <w:tcW w:w="5000" w:type="pct"/>
            <w:gridSpan w:val="2"/>
            <w:tcBorders>
              <w:top w:val="nil"/>
              <w:left w:val="nil"/>
              <w:bottom w:val="nil"/>
              <w:right w:val="nil"/>
            </w:tcBorders>
            <w:shd w:val="clear" w:color="auto" w:fill="F2F2F2" w:themeFill="background1" w:themeFillShade="F2"/>
            <w:noWrap/>
            <w:vAlign w:val="bottom"/>
            <w:hideMark/>
          </w:tcPr>
          <w:p w14:paraId="7737BDF9" w14:textId="665C294D" w:rsidR="00445F88" w:rsidRPr="00841D8E" w:rsidRDefault="00445F88" w:rsidP="00464AE5">
            <w:pPr>
              <w:spacing w:after="0" w:line="240" w:lineRule="auto"/>
              <w:rPr>
                <w:rFonts w:eastAsia="Times New Roman" w:cstheme="minorHAnsi"/>
                <w:color w:val="000000"/>
                <w:kern w:val="0"/>
                <w14:ligatures w14:val="none"/>
              </w:rPr>
            </w:pPr>
            <w:r w:rsidRPr="00841D8E">
              <w:rPr>
                <w:rFonts w:eastAsia="Times New Roman" w:cstheme="minorHAnsi"/>
                <w:color w:val="000000"/>
                <w:kern w:val="0"/>
                <w14:ligatures w14:val="none"/>
              </w:rPr>
              <w:t>Travel</w:t>
            </w:r>
            <w:r>
              <w:rPr>
                <w:rFonts w:eastAsia="Times New Roman" w:cstheme="minorHAnsi"/>
                <w:color w:val="000000"/>
                <w:kern w:val="0"/>
                <w14:ligatures w14:val="none"/>
              </w:rPr>
              <w:t xml:space="preserve"> (e.g., staff and/or clients) </w:t>
            </w:r>
            <w:r w:rsidR="00053CDD">
              <w:rPr>
                <w:rFonts w:eastAsia="Times New Roman" w:cstheme="minorHAnsi"/>
                <w:color w:val="000000"/>
                <w:kern w:val="0"/>
                <w14:ligatures w14:val="none"/>
              </w:rPr>
              <w:t xml:space="preserve">at </w:t>
            </w:r>
            <w:r w:rsidR="00053CDD" w:rsidRPr="00053CDD">
              <w:rPr>
                <w:rFonts w:eastAsia="Times New Roman" w:cstheme="minorHAnsi"/>
                <w:color w:val="000000"/>
                <w:kern w:val="0"/>
                <w14:ligatures w14:val="none"/>
              </w:rPr>
              <w:t>Washington state per diem rates</w:t>
            </w:r>
          </w:p>
        </w:tc>
      </w:tr>
      <w:tr w:rsidR="00D7032A" w:rsidRPr="00841D8E" w14:paraId="157DE4FA" w14:textId="77777777" w:rsidTr="00646A78">
        <w:trPr>
          <w:trHeight w:val="288"/>
        </w:trPr>
        <w:tc>
          <w:tcPr>
            <w:tcW w:w="3365" w:type="pct"/>
            <w:tcBorders>
              <w:top w:val="nil"/>
              <w:left w:val="nil"/>
              <w:bottom w:val="nil"/>
              <w:right w:val="nil"/>
            </w:tcBorders>
            <w:shd w:val="clear" w:color="auto" w:fill="auto"/>
            <w:noWrap/>
            <w:vAlign w:val="bottom"/>
            <w:hideMark/>
          </w:tcPr>
          <w:p w14:paraId="34E7E4C4" w14:textId="08DFBF8E"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581380691"/>
                <w:placeholder>
                  <w:docPart w:val="6DF6D2F31BE04FDEB58C1ADBC1203EC1"/>
                </w:placeholder>
                <w:showingPlcHdr/>
              </w:sdtPr>
              <w:sdtEndPr/>
              <w:sdtContent>
                <w:r w:rsidR="005841B4" w:rsidRPr="00841D8E">
                  <w:rPr>
                    <w:rStyle w:val="PlaceholderText"/>
                    <w:rFonts w:cstheme="minorHAnsi"/>
                  </w:rPr>
                  <w:t>Click or tap here to enter text.</w:t>
                </w:r>
              </w:sdtContent>
            </w:sdt>
            <w:r w:rsidR="005841B4"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e.g., meetings with partners</w:t>
            </w:r>
          </w:p>
        </w:tc>
        <w:sdt>
          <w:sdtPr>
            <w:rPr>
              <w:rFonts w:eastAsia="Times New Roman" w:cstheme="minorHAnsi"/>
              <w:color w:val="000000"/>
              <w:kern w:val="0"/>
              <w14:ligatures w14:val="none"/>
            </w:rPr>
            <w:id w:val="268432610"/>
            <w:placeholder>
              <w:docPart w:val="B337584175A94E86AB660D28783E22DF"/>
            </w:placeholder>
            <w:showingPlcHdr/>
          </w:sdtPr>
          <w:sdtEndPr/>
          <w:sdtContent>
            <w:tc>
              <w:tcPr>
                <w:tcW w:w="1635" w:type="pct"/>
                <w:tcBorders>
                  <w:top w:val="nil"/>
                  <w:left w:val="nil"/>
                  <w:bottom w:val="nil"/>
                  <w:right w:val="nil"/>
                </w:tcBorders>
                <w:shd w:val="clear" w:color="auto" w:fill="auto"/>
                <w:noWrap/>
                <w:hideMark/>
              </w:tcPr>
              <w:p w14:paraId="3F400147" w14:textId="6E83A0D0"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D7032A" w:rsidRPr="00841D8E" w14:paraId="271A4CBF" w14:textId="77777777" w:rsidTr="00646A78">
        <w:trPr>
          <w:trHeight w:val="288"/>
        </w:trPr>
        <w:tc>
          <w:tcPr>
            <w:tcW w:w="3365" w:type="pct"/>
            <w:tcBorders>
              <w:top w:val="nil"/>
              <w:left w:val="nil"/>
              <w:bottom w:val="nil"/>
              <w:right w:val="nil"/>
            </w:tcBorders>
            <w:shd w:val="clear" w:color="auto" w:fill="auto"/>
            <w:noWrap/>
            <w:vAlign w:val="bottom"/>
            <w:hideMark/>
          </w:tcPr>
          <w:p w14:paraId="19C5F8AE" w14:textId="37F38493" w:rsidR="00464AE5" w:rsidRPr="00841D8E" w:rsidRDefault="00C57757" w:rsidP="00464AE5">
            <w:pPr>
              <w:spacing w:after="0" w:line="240" w:lineRule="auto"/>
              <w:jc w:val="right"/>
              <w:rPr>
                <w:rFonts w:eastAsia="Times New Roman" w:cstheme="minorHAnsi"/>
                <w:color w:val="000000"/>
                <w:kern w:val="0"/>
                <w14:ligatures w14:val="none"/>
              </w:rPr>
            </w:pPr>
            <w:sdt>
              <w:sdtPr>
                <w:rPr>
                  <w:rFonts w:eastAsia="Times New Roman" w:cstheme="minorHAnsi"/>
                  <w:color w:val="000000"/>
                  <w:kern w:val="0"/>
                  <w14:ligatures w14:val="none"/>
                </w:rPr>
                <w:id w:val="361255884"/>
                <w:placeholder>
                  <w:docPart w:val="740D501406B443E7B8773D4B558EE671"/>
                </w:placeholder>
                <w:showingPlcHdr/>
              </w:sdtPr>
              <w:sdtEndPr/>
              <w:sdtContent>
                <w:r w:rsidR="005841B4" w:rsidRPr="00841D8E">
                  <w:rPr>
                    <w:rStyle w:val="PlaceholderText"/>
                    <w:rFonts w:cstheme="minorHAnsi"/>
                  </w:rPr>
                  <w:t>Click or tap here to enter text.</w:t>
                </w:r>
              </w:sdtContent>
            </w:sdt>
            <w:r w:rsidR="005841B4" w:rsidRPr="00841D8E">
              <w:rPr>
                <w:rFonts w:eastAsia="Times New Roman" w:cstheme="minorHAnsi"/>
                <w:color w:val="000000"/>
                <w:kern w:val="0"/>
                <w14:ligatures w14:val="none"/>
              </w:rPr>
              <w:t xml:space="preserve"> </w:t>
            </w:r>
            <w:r w:rsidR="00464AE5" w:rsidRPr="00841D8E">
              <w:rPr>
                <w:rFonts w:eastAsia="Times New Roman" w:cstheme="minorHAnsi"/>
                <w:color w:val="000000"/>
                <w:kern w:val="0"/>
                <w14:ligatures w14:val="none"/>
              </w:rPr>
              <w:t>e.g., conference 1</w:t>
            </w:r>
          </w:p>
        </w:tc>
        <w:sdt>
          <w:sdtPr>
            <w:rPr>
              <w:rFonts w:eastAsia="Times New Roman" w:cstheme="minorHAnsi"/>
              <w:color w:val="000000"/>
              <w:kern w:val="0"/>
              <w14:ligatures w14:val="none"/>
            </w:rPr>
            <w:id w:val="1235739244"/>
            <w:placeholder>
              <w:docPart w:val="247FB2C76E184A0FA3C3CBAE3C1D04CC"/>
            </w:placeholder>
            <w:showingPlcHdr/>
          </w:sdtPr>
          <w:sdtEndPr/>
          <w:sdtContent>
            <w:tc>
              <w:tcPr>
                <w:tcW w:w="1635" w:type="pct"/>
                <w:tcBorders>
                  <w:top w:val="nil"/>
                  <w:left w:val="nil"/>
                  <w:bottom w:val="nil"/>
                  <w:right w:val="nil"/>
                </w:tcBorders>
                <w:shd w:val="clear" w:color="auto" w:fill="auto"/>
                <w:noWrap/>
                <w:hideMark/>
              </w:tcPr>
              <w:p w14:paraId="5AE1E4FB" w14:textId="5B151504" w:rsidR="00464AE5" w:rsidRPr="00841D8E" w:rsidRDefault="00464AE5"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654C63" w:rsidRPr="00841D8E" w14:paraId="0E1A9762" w14:textId="77777777" w:rsidTr="00646A78">
        <w:trPr>
          <w:trHeight w:val="288"/>
        </w:trPr>
        <w:tc>
          <w:tcPr>
            <w:tcW w:w="5000" w:type="pct"/>
            <w:gridSpan w:val="2"/>
            <w:tcBorders>
              <w:top w:val="nil"/>
              <w:left w:val="nil"/>
              <w:bottom w:val="nil"/>
              <w:right w:val="nil"/>
            </w:tcBorders>
            <w:shd w:val="clear" w:color="auto" w:fill="F2F2F2" w:themeFill="background1" w:themeFillShade="F2"/>
            <w:noWrap/>
            <w:vAlign w:val="bottom"/>
            <w:hideMark/>
          </w:tcPr>
          <w:p w14:paraId="72AA6611" w14:textId="4ADD8F4E" w:rsidR="00654C63" w:rsidRPr="00841D8E" w:rsidRDefault="00654C63" w:rsidP="00464AE5">
            <w:pPr>
              <w:spacing w:after="0" w:line="240" w:lineRule="auto"/>
              <w:rPr>
                <w:rFonts w:eastAsia="Times New Roman" w:cstheme="minorHAnsi"/>
                <w:color w:val="000000"/>
                <w:kern w:val="0"/>
                <w14:ligatures w14:val="none"/>
              </w:rPr>
            </w:pPr>
            <w:r w:rsidRPr="00841D8E">
              <w:rPr>
                <w:rFonts w:eastAsia="Times New Roman" w:cstheme="minorHAnsi"/>
                <w:color w:val="000000"/>
                <w:kern w:val="0"/>
                <w14:ligatures w14:val="none"/>
              </w:rPr>
              <w:t>Indirect (cannot exceed 15% of direct costs)</w:t>
            </w:r>
            <w:r>
              <w:rPr>
                <w:rFonts w:eastAsia="Times New Roman" w:cstheme="minorHAnsi"/>
                <w:color w:val="000000"/>
                <w:kern w:val="0"/>
                <w14:ligatures w14:val="none"/>
              </w:rPr>
              <w:t xml:space="preserve"> </w:t>
            </w:r>
          </w:p>
        </w:tc>
      </w:tr>
      <w:tr w:rsidR="00654C63" w:rsidRPr="00841D8E" w14:paraId="76A7F38B" w14:textId="77777777" w:rsidTr="00646A78">
        <w:trPr>
          <w:trHeight w:val="288"/>
        </w:trPr>
        <w:tc>
          <w:tcPr>
            <w:tcW w:w="3365" w:type="pct"/>
            <w:tcBorders>
              <w:top w:val="nil"/>
              <w:left w:val="nil"/>
              <w:bottom w:val="nil"/>
              <w:right w:val="nil"/>
            </w:tcBorders>
            <w:shd w:val="clear" w:color="auto" w:fill="auto"/>
            <w:noWrap/>
            <w:vAlign w:val="bottom"/>
          </w:tcPr>
          <w:p w14:paraId="49D1AD66" w14:textId="77777777" w:rsidR="00654C63" w:rsidRPr="00841D8E" w:rsidRDefault="00654C63" w:rsidP="00464AE5">
            <w:pPr>
              <w:spacing w:after="0" w:line="240" w:lineRule="auto"/>
              <w:rPr>
                <w:rFonts w:eastAsia="Times New Roman" w:cstheme="minorHAnsi"/>
                <w:color w:val="000000"/>
                <w:kern w:val="0"/>
                <w14:ligatures w14:val="none"/>
              </w:rPr>
            </w:pPr>
          </w:p>
        </w:tc>
        <w:sdt>
          <w:sdtPr>
            <w:rPr>
              <w:rFonts w:eastAsia="Times New Roman" w:cstheme="minorHAnsi"/>
              <w:color w:val="000000"/>
              <w:kern w:val="0"/>
              <w14:ligatures w14:val="none"/>
            </w:rPr>
            <w:id w:val="306139352"/>
            <w:placeholder>
              <w:docPart w:val="80EF25007A534D68935E4B03F245C774"/>
            </w:placeholder>
            <w:showingPlcHdr/>
          </w:sdtPr>
          <w:sdtEndPr/>
          <w:sdtContent>
            <w:tc>
              <w:tcPr>
                <w:tcW w:w="1635" w:type="pct"/>
                <w:tcBorders>
                  <w:top w:val="nil"/>
                  <w:left w:val="nil"/>
                  <w:bottom w:val="nil"/>
                  <w:right w:val="nil"/>
                </w:tcBorders>
                <w:shd w:val="clear" w:color="auto" w:fill="auto"/>
                <w:noWrap/>
              </w:tcPr>
              <w:p w14:paraId="0BF5FAEC" w14:textId="5D401269" w:rsidR="00654C63" w:rsidRDefault="00654C63" w:rsidP="00464AE5">
                <w:pPr>
                  <w:spacing w:after="0" w:line="240" w:lineRule="auto"/>
                  <w:rPr>
                    <w:rFonts w:eastAsia="Times New Roman" w:cstheme="minorHAnsi"/>
                    <w:color w:val="000000"/>
                    <w:kern w:val="0"/>
                    <w14:ligatures w14:val="none"/>
                  </w:rPr>
                </w:pPr>
                <w:r w:rsidRPr="00841D8E">
                  <w:rPr>
                    <w:rStyle w:val="PlaceholderText"/>
                    <w:rFonts w:cstheme="minorHAnsi"/>
                  </w:rPr>
                  <w:t>Click or tap here to enter text.</w:t>
                </w:r>
              </w:p>
            </w:tc>
          </w:sdtContent>
        </w:sdt>
      </w:tr>
      <w:tr w:rsidR="00D7032A" w:rsidRPr="00841D8E" w14:paraId="199AE947" w14:textId="77777777" w:rsidTr="00646A78">
        <w:trPr>
          <w:trHeight w:val="288"/>
        </w:trPr>
        <w:tc>
          <w:tcPr>
            <w:tcW w:w="3365" w:type="pct"/>
            <w:tcBorders>
              <w:top w:val="nil"/>
              <w:left w:val="nil"/>
              <w:bottom w:val="nil"/>
              <w:right w:val="nil"/>
            </w:tcBorders>
            <w:shd w:val="clear" w:color="auto" w:fill="F2F2F2" w:themeFill="background1" w:themeFillShade="F2"/>
            <w:noWrap/>
            <w:vAlign w:val="bottom"/>
            <w:hideMark/>
          </w:tcPr>
          <w:p w14:paraId="2D2E5229" w14:textId="77777777" w:rsidR="00464AE5" w:rsidRPr="00841D8E" w:rsidRDefault="00464AE5" w:rsidP="00464AE5">
            <w:pPr>
              <w:spacing w:after="0" w:line="240" w:lineRule="auto"/>
              <w:jc w:val="right"/>
              <w:rPr>
                <w:rFonts w:eastAsia="Times New Roman" w:cstheme="minorHAnsi"/>
                <w:b/>
                <w:bCs/>
                <w:color w:val="000000"/>
                <w:kern w:val="0"/>
                <w14:ligatures w14:val="none"/>
              </w:rPr>
            </w:pPr>
            <w:r w:rsidRPr="00841D8E">
              <w:rPr>
                <w:rFonts w:eastAsia="Times New Roman" w:cstheme="minorHAnsi"/>
                <w:b/>
                <w:bCs/>
                <w:color w:val="000000"/>
                <w:kern w:val="0"/>
                <w14:ligatures w14:val="none"/>
              </w:rPr>
              <w:t>Total</w:t>
            </w:r>
          </w:p>
        </w:tc>
        <w:tc>
          <w:tcPr>
            <w:tcW w:w="1635" w:type="pct"/>
            <w:tcBorders>
              <w:top w:val="nil"/>
              <w:left w:val="nil"/>
              <w:bottom w:val="nil"/>
              <w:right w:val="nil"/>
            </w:tcBorders>
            <w:shd w:val="clear" w:color="auto" w:fill="F2F2F2" w:themeFill="background1" w:themeFillShade="F2"/>
            <w:noWrap/>
            <w:vAlign w:val="bottom"/>
            <w:hideMark/>
          </w:tcPr>
          <w:p w14:paraId="6512B447" w14:textId="7DC406FC" w:rsidR="00464AE5" w:rsidRPr="00841D8E" w:rsidRDefault="00464AE5" w:rsidP="00464AE5">
            <w:pPr>
              <w:spacing w:after="0" w:line="240" w:lineRule="auto"/>
              <w:rPr>
                <w:rFonts w:eastAsia="Times New Roman" w:cstheme="minorHAnsi"/>
                <w:b/>
                <w:bCs/>
                <w:color w:val="000000"/>
                <w:kern w:val="0"/>
                <w14:ligatures w14:val="none"/>
              </w:rPr>
            </w:pPr>
            <w:r w:rsidRPr="00841D8E">
              <w:rPr>
                <w:rFonts w:eastAsia="Times New Roman" w:cstheme="minorHAnsi"/>
                <w:b/>
                <w:bCs/>
                <w:color w:val="000000"/>
                <w:kern w:val="0"/>
                <w14:ligatures w14:val="none"/>
              </w:rPr>
              <w:t xml:space="preserve"> </w:t>
            </w:r>
            <w:sdt>
              <w:sdtPr>
                <w:rPr>
                  <w:rFonts w:eastAsia="Times New Roman" w:cstheme="minorHAnsi"/>
                  <w:color w:val="000000"/>
                  <w:kern w:val="0"/>
                  <w14:ligatures w14:val="none"/>
                </w:rPr>
                <w:id w:val="-258136615"/>
                <w:placeholder>
                  <w:docPart w:val="1BAC0D87256D4D5ABD3E9F9C4F7C6F5F"/>
                </w:placeholder>
                <w:showingPlcHdr/>
              </w:sdtPr>
              <w:sdtEndPr/>
              <w:sdtContent>
                <w:r w:rsidRPr="00841D8E">
                  <w:rPr>
                    <w:rStyle w:val="PlaceholderText"/>
                    <w:rFonts w:cstheme="minorHAnsi"/>
                    <w:b/>
                    <w:bCs/>
                  </w:rPr>
                  <w:t>Click or tap here to enter text.</w:t>
                </w:r>
              </w:sdtContent>
            </w:sdt>
            <w:r w:rsidRPr="00841D8E">
              <w:rPr>
                <w:rFonts w:eastAsia="Times New Roman" w:cstheme="minorHAnsi"/>
                <w:b/>
                <w:bCs/>
                <w:color w:val="000000"/>
                <w:kern w:val="0"/>
                <w14:ligatures w14:val="none"/>
              </w:rPr>
              <w:t xml:space="preserve"> </w:t>
            </w:r>
          </w:p>
        </w:tc>
      </w:tr>
    </w:tbl>
    <w:p w14:paraId="03947C75" w14:textId="269FB107" w:rsidR="005C6654" w:rsidRDefault="005C6654" w:rsidP="00F9793B">
      <w:pPr>
        <w:spacing w:after="0" w:line="276" w:lineRule="auto"/>
        <w:contextualSpacing/>
        <w:textAlignment w:val="baseline"/>
        <w:rPr>
          <w:rFonts w:eastAsia="Times New Roman" w:cstheme="minorHAnsi"/>
          <w:color w:val="000000"/>
          <w:kern w:val="0"/>
          <w:sz w:val="20"/>
          <w:szCs w:val="20"/>
          <w14:ligatures w14:val="none"/>
        </w:rPr>
      </w:pPr>
    </w:p>
    <w:p w14:paraId="5757304F" w14:textId="77777777" w:rsidR="005C6654" w:rsidRDefault="005C665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br w:type="page"/>
      </w:r>
    </w:p>
    <w:p w14:paraId="5FA0606A" w14:textId="77777777" w:rsidR="00802884" w:rsidRDefault="00802884" w:rsidP="00F9793B">
      <w:pPr>
        <w:spacing w:after="0" w:line="276" w:lineRule="auto"/>
        <w:contextualSpacing/>
        <w:textAlignment w:val="baseline"/>
        <w:rPr>
          <w:rFonts w:eastAsia="Times New Roman" w:cstheme="minorHAnsi"/>
          <w:color w:val="000000"/>
          <w:kern w:val="0"/>
          <w:sz w:val="20"/>
          <w:szCs w:val="20"/>
          <w14:ligatures w14:val="none"/>
        </w:rPr>
      </w:pPr>
    </w:p>
    <w:p w14:paraId="6112494D" w14:textId="77777777" w:rsidR="005C6654" w:rsidRDefault="005C6654" w:rsidP="00F9793B">
      <w:pPr>
        <w:spacing w:after="0" w:line="276" w:lineRule="auto"/>
        <w:contextualSpacing/>
        <w:textAlignment w:val="baseline"/>
        <w:rPr>
          <w:rFonts w:eastAsia="Times New Roman" w:cstheme="minorHAnsi"/>
          <w:color w:val="000000"/>
          <w:kern w:val="0"/>
          <w:sz w:val="20"/>
          <w:szCs w:val="20"/>
          <w14:ligatures w14:val="none"/>
        </w:rPr>
      </w:pPr>
    </w:p>
    <w:p w14:paraId="28671EDC" w14:textId="77777777" w:rsidR="009235D0" w:rsidRDefault="009235D0" w:rsidP="00F9793B">
      <w:pPr>
        <w:spacing w:after="0" w:line="276" w:lineRule="auto"/>
        <w:contextualSpacing/>
        <w:textAlignment w:val="baseline"/>
        <w:rPr>
          <w:rFonts w:eastAsia="Times New Roman" w:cstheme="minorHAnsi"/>
          <w:color w:val="000000"/>
          <w:kern w:val="0"/>
          <w:sz w:val="20"/>
          <w:szCs w:val="20"/>
          <w14:ligatures w14:val="none"/>
        </w:rPr>
        <w:sectPr w:rsidR="009235D0" w:rsidSect="00EE7D3C">
          <w:type w:val="continuous"/>
          <w:pgSz w:w="12240" w:h="15840"/>
          <w:pgMar w:top="1440" w:right="1440" w:bottom="1440" w:left="1440" w:header="720" w:footer="720" w:gutter="0"/>
          <w:cols w:space="720"/>
          <w:docGrid w:linePitch="360"/>
        </w:sectPr>
      </w:pPr>
    </w:p>
    <w:tbl>
      <w:tblPr>
        <w:tblW w:w="5000" w:type="pct"/>
        <w:tblBorders>
          <w:top w:val="outset" w:sz="6" w:space="0" w:color="auto"/>
          <w:left w:val="outset" w:sz="6" w:space="0" w:color="auto"/>
          <w:bottom w:val="outset" w:sz="6" w:space="0" w:color="auto"/>
          <w:right w:val="outset" w:sz="6" w:space="0" w:color="auto"/>
        </w:tblBorders>
        <w:tblCellMar>
          <w:top w:w="14" w:type="dxa"/>
          <w:left w:w="14" w:type="dxa"/>
          <w:bottom w:w="14" w:type="dxa"/>
          <w:right w:w="14" w:type="dxa"/>
        </w:tblCellMar>
        <w:tblLook w:val="04A0" w:firstRow="1" w:lastRow="0" w:firstColumn="1" w:lastColumn="0" w:noHBand="0" w:noVBand="1"/>
      </w:tblPr>
      <w:tblGrid>
        <w:gridCol w:w="6203"/>
        <w:gridCol w:w="3141"/>
      </w:tblGrid>
      <w:tr w:rsidR="00404902" w:rsidRPr="00841D8E" w14:paraId="05D45F2B" w14:textId="77777777" w:rsidTr="004050D5">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262626" w:themeFill="text1" w:themeFillTint="D9"/>
          </w:tcPr>
          <w:p w14:paraId="2D21D425" w14:textId="5E36DBE3" w:rsidR="00404902" w:rsidRDefault="00404902" w:rsidP="0070228C">
            <w:pPr>
              <w:spacing w:after="0" w:line="276" w:lineRule="auto"/>
              <w:contextualSpacing/>
              <w:jc w:val="center"/>
              <w:textAlignment w:val="baseline"/>
              <w:rPr>
                <w:rFonts w:eastAsia="Times New Roman" w:cstheme="minorHAnsi"/>
                <w:color w:val="000000"/>
                <w:kern w:val="0"/>
                <w14:ligatures w14:val="none"/>
              </w:rPr>
            </w:pPr>
            <w:r w:rsidRPr="00745710">
              <w:rPr>
                <w:rFonts w:eastAsia="Times New Roman" w:cstheme="minorHAnsi"/>
                <w:b/>
                <w:bCs/>
                <w:color w:val="FFFFFF" w:themeColor="background1"/>
                <w:kern w:val="0"/>
                <w14:ligatures w14:val="none"/>
              </w:rPr>
              <w:t xml:space="preserve">Supplemental </w:t>
            </w:r>
            <w:r w:rsidR="00745710">
              <w:rPr>
                <w:rFonts w:eastAsia="Times New Roman" w:cstheme="minorHAnsi"/>
                <w:b/>
                <w:bCs/>
                <w:color w:val="FFFFFF" w:themeColor="background1"/>
                <w:kern w:val="0"/>
                <w14:ligatures w14:val="none"/>
              </w:rPr>
              <w:t>Section</w:t>
            </w:r>
            <w:r w:rsidRPr="00745710">
              <w:rPr>
                <w:rFonts w:eastAsia="Times New Roman" w:cstheme="minorHAnsi"/>
                <w:color w:val="FFFFFF" w:themeColor="background1"/>
                <w:kern w:val="0"/>
                <w14:ligatures w14:val="none"/>
              </w:rPr>
              <w:t xml:space="preserve"> (not scored)</w:t>
            </w:r>
          </w:p>
        </w:tc>
      </w:tr>
      <w:tr w:rsidR="006C2170" w:rsidRPr="00841D8E" w14:paraId="651FB19A" w14:textId="77777777" w:rsidTr="00516CA5">
        <w:trPr>
          <w:trHeight w:val="300"/>
        </w:trPr>
        <w:tc>
          <w:tcPr>
            <w:tcW w:w="331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3358F10" w14:textId="227DEBC4" w:rsidR="006C2170" w:rsidRPr="00841D8E" w:rsidRDefault="001D49CF" w:rsidP="00F9793B">
            <w:pPr>
              <w:spacing w:after="0" w:line="276" w:lineRule="auto"/>
              <w:contextualSpacing/>
              <w:textAlignment w:val="baseline"/>
              <w:rPr>
                <w:rFonts w:eastAsia="Times New Roman" w:cstheme="minorHAnsi"/>
                <w:color w:val="000000"/>
                <w:kern w:val="0"/>
                <w14:ligatures w14:val="none"/>
              </w:rPr>
            </w:pPr>
            <w:r w:rsidRPr="00841D8E">
              <w:rPr>
                <w:rFonts w:eastAsia="Times New Roman" w:cstheme="minorHAnsi"/>
                <w:color w:val="000000"/>
                <w:kern w:val="0"/>
                <w14:ligatures w14:val="none"/>
              </w:rPr>
              <w:t>W</w:t>
            </w:r>
            <w:r w:rsidR="00534914" w:rsidRPr="00841D8E">
              <w:rPr>
                <w:rFonts w:eastAsia="Times New Roman" w:cstheme="minorHAnsi"/>
                <w:color w:val="000000"/>
                <w:kern w:val="0"/>
                <w14:ligatures w14:val="none"/>
              </w:rPr>
              <w:t xml:space="preserve">ill you be using </w:t>
            </w:r>
            <w:r w:rsidR="00547500" w:rsidRPr="00841D8E">
              <w:rPr>
                <w:rFonts w:eastAsia="Times New Roman" w:cstheme="minorHAnsi"/>
                <w:color w:val="000000"/>
                <w:kern w:val="0"/>
                <w14:ligatures w14:val="none"/>
              </w:rPr>
              <w:t>Clients’</w:t>
            </w:r>
            <w:r w:rsidR="00534914" w:rsidRPr="00841D8E">
              <w:rPr>
                <w:rFonts w:eastAsia="Times New Roman" w:cstheme="minorHAnsi"/>
                <w:color w:val="000000"/>
                <w:kern w:val="0"/>
                <w14:ligatures w14:val="none"/>
              </w:rPr>
              <w:t xml:space="preserve"> personal </w:t>
            </w:r>
            <w:r w:rsidR="00EF1AD5">
              <w:rPr>
                <w:rFonts w:eastAsia="Times New Roman" w:cstheme="minorHAnsi"/>
                <w:color w:val="000000"/>
                <w:kern w:val="0"/>
                <w14:ligatures w14:val="none"/>
              </w:rPr>
              <w:t xml:space="preserve">identifiable </w:t>
            </w:r>
            <w:r w:rsidR="00534914" w:rsidRPr="00841D8E">
              <w:rPr>
                <w:rFonts w:eastAsia="Times New Roman" w:cstheme="minorHAnsi"/>
                <w:color w:val="000000"/>
                <w:kern w:val="0"/>
                <w14:ligatures w14:val="none"/>
              </w:rPr>
              <w:t>information</w:t>
            </w:r>
            <w:r w:rsidR="008F60B8" w:rsidRPr="00841D8E">
              <w:rPr>
                <w:rFonts w:eastAsia="Times New Roman" w:cstheme="minorHAnsi"/>
                <w:color w:val="000000"/>
                <w:kern w:val="0"/>
                <w14:ligatures w14:val="none"/>
              </w:rPr>
              <w:t>?</w:t>
            </w:r>
          </w:p>
        </w:tc>
        <w:tc>
          <w:tcPr>
            <w:tcW w:w="1681" w:type="pct"/>
            <w:tcBorders>
              <w:top w:val="single" w:sz="6" w:space="0" w:color="auto"/>
              <w:left w:val="single" w:sz="6" w:space="0" w:color="auto"/>
              <w:bottom w:val="single" w:sz="6" w:space="0" w:color="auto"/>
              <w:right w:val="single" w:sz="6" w:space="0" w:color="auto"/>
            </w:tcBorders>
            <w:shd w:val="clear" w:color="auto" w:fill="auto"/>
          </w:tcPr>
          <w:p w14:paraId="4FAAE5E6" w14:textId="77777777" w:rsidR="00077735" w:rsidRPr="00841D8E" w:rsidRDefault="00C57757" w:rsidP="00F9793B">
            <w:pPr>
              <w:spacing w:after="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521904113"/>
                <w14:checkbox>
                  <w14:checked w14:val="0"/>
                  <w14:checkedState w14:val="2612" w14:font="MS Gothic"/>
                  <w14:uncheckedState w14:val="2610" w14:font="MS Gothic"/>
                </w14:checkbox>
              </w:sdtPr>
              <w:sdtEndPr/>
              <w:sdtContent>
                <w:r w:rsidR="00077735" w:rsidRPr="00841D8E">
                  <w:rPr>
                    <w:rFonts w:ascii="Segoe UI Symbol" w:eastAsia="MS Gothic" w:hAnsi="Segoe UI Symbol" w:cs="Segoe UI Symbol"/>
                    <w:color w:val="000000"/>
                    <w:kern w:val="0"/>
                    <w14:ligatures w14:val="none"/>
                  </w:rPr>
                  <w:t>☐</w:t>
                </w:r>
              </w:sdtContent>
            </w:sdt>
            <w:r w:rsidR="00077735" w:rsidRPr="00841D8E">
              <w:rPr>
                <w:rFonts w:eastAsia="Times New Roman" w:cstheme="minorHAnsi"/>
                <w:color w:val="000000"/>
                <w:kern w:val="0"/>
                <w14:ligatures w14:val="none"/>
              </w:rPr>
              <w:t xml:space="preserve"> No</w:t>
            </w:r>
          </w:p>
          <w:p w14:paraId="68BE3C64" w14:textId="1593E2BA" w:rsidR="006C2170" w:rsidRPr="00841D8E" w:rsidRDefault="00C57757" w:rsidP="00F9793B">
            <w:pPr>
              <w:spacing w:after="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203824786"/>
                <w14:checkbox>
                  <w14:checked w14:val="0"/>
                  <w14:checkedState w14:val="2612" w14:font="MS Gothic"/>
                  <w14:uncheckedState w14:val="2610" w14:font="MS Gothic"/>
                </w14:checkbox>
              </w:sdtPr>
              <w:sdtEndPr/>
              <w:sdtContent>
                <w:r w:rsidR="00077735" w:rsidRPr="00841D8E">
                  <w:rPr>
                    <w:rFonts w:ascii="Segoe UI Symbol" w:eastAsia="MS Gothic" w:hAnsi="Segoe UI Symbol" w:cs="Segoe UI Symbol"/>
                    <w:color w:val="000000"/>
                    <w:kern w:val="0"/>
                    <w14:ligatures w14:val="none"/>
                  </w:rPr>
                  <w:t>☐</w:t>
                </w:r>
              </w:sdtContent>
            </w:sdt>
            <w:r w:rsidR="00077735" w:rsidRPr="00841D8E">
              <w:rPr>
                <w:rFonts w:eastAsia="Times New Roman" w:cstheme="minorHAnsi"/>
                <w:color w:val="000000"/>
                <w:kern w:val="0"/>
                <w14:ligatures w14:val="none"/>
              </w:rPr>
              <w:t xml:space="preserve"> Yes</w:t>
            </w:r>
          </w:p>
        </w:tc>
      </w:tr>
      <w:tr w:rsidR="00F15156" w:rsidRPr="00841D8E" w14:paraId="7A271120" w14:textId="77777777" w:rsidTr="00516CA5">
        <w:trPr>
          <w:trHeight w:val="300"/>
        </w:trPr>
        <w:tc>
          <w:tcPr>
            <w:tcW w:w="331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51796B6" w14:textId="77777777" w:rsidR="00FF57A7" w:rsidRDefault="00F15156" w:rsidP="00FF57A7">
            <w:pPr>
              <w:pStyle w:val="pf0"/>
              <w:contextualSpacing/>
              <w:rPr>
                <w:rFonts w:asciiTheme="minorHAnsi" w:hAnsiTheme="minorHAnsi" w:cstheme="minorHAnsi"/>
                <w:color w:val="000000"/>
                <w:sz w:val="22"/>
                <w:szCs w:val="22"/>
              </w:rPr>
            </w:pPr>
            <w:r w:rsidRPr="00841D8E">
              <w:rPr>
                <w:rFonts w:asciiTheme="minorHAnsi" w:hAnsiTheme="minorHAnsi" w:cstheme="minorHAnsi"/>
                <w:color w:val="000000"/>
                <w:sz w:val="22"/>
                <w:szCs w:val="22"/>
              </w:rPr>
              <w:t>Are you registered to do business in Washington State?</w:t>
            </w:r>
            <w:r w:rsidR="009D659A" w:rsidRPr="00841D8E">
              <w:rPr>
                <w:rFonts w:asciiTheme="minorHAnsi" w:hAnsiTheme="minorHAnsi" w:cstheme="minorHAnsi"/>
                <w:color w:val="000000"/>
                <w:sz w:val="22"/>
                <w:szCs w:val="22"/>
              </w:rPr>
              <w:t xml:space="preserve"> </w:t>
            </w:r>
          </w:p>
          <w:p w14:paraId="657764BB" w14:textId="65BC550C" w:rsidR="00F15156" w:rsidRPr="00841D8E" w:rsidRDefault="009D659A" w:rsidP="00FF57A7">
            <w:pPr>
              <w:pStyle w:val="pf0"/>
              <w:contextualSpacing/>
              <w:rPr>
                <w:rFonts w:asciiTheme="minorHAnsi" w:hAnsiTheme="minorHAnsi" w:cstheme="minorHAnsi"/>
                <w:color w:val="000000"/>
                <w:sz w:val="22"/>
                <w:szCs w:val="22"/>
              </w:rPr>
            </w:pPr>
            <w:r w:rsidRPr="00841D8E">
              <w:rPr>
                <w:rFonts w:asciiTheme="minorHAnsi" w:hAnsiTheme="minorHAnsi" w:cstheme="minorHAnsi"/>
                <w:color w:val="000000"/>
                <w:sz w:val="22"/>
                <w:szCs w:val="22"/>
              </w:rPr>
              <w:t xml:space="preserve">See </w:t>
            </w:r>
            <w:hyperlink r:id="rId17" w:anchor="UBI" w:history="1">
              <w:r w:rsidRPr="00841D8E">
                <w:rPr>
                  <w:rStyle w:val="cf01"/>
                  <w:rFonts w:asciiTheme="minorHAnsi" w:hAnsiTheme="minorHAnsi" w:cstheme="minorHAnsi"/>
                  <w:color w:val="0000FF"/>
                  <w:sz w:val="22"/>
                  <w:szCs w:val="22"/>
                  <w:u w:val="single"/>
                </w:rPr>
                <w:t>Business Licensing and renewals FAQs | Washington Department of Revenue</w:t>
              </w:r>
            </w:hyperlink>
            <w:r w:rsidRPr="00841D8E">
              <w:rPr>
                <w:rStyle w:val="cf01"/>
                <w:rFonts w:asciiTheme="minorHAnsi" w:hAnsiTheme="minorHAnsi" w:cstheme="minorHAnsi"/>
                <w:sz w:val="22"/>
                <w:szCs w:val="22"/>
              </w:rPr>
              <w:t xml:space="preserve"> or </w:t>
            </w:r>
            <w:hyperlink r:id="rId18" w:history="1">
              <w:r w:rsidRPr="00841D8E">
                <w:rPr>
                  <w:rStyle w:val="cf01"/>
                  <w:rFonts w:asciiTheme="minorHAnsi" w:hAnsiTheme="minorHAnsi" w:cstheme="minorHAnsi"/>
                  <w:color w:val="0000FF"/>
                  <w:sz w:val="22"/>
                  <w:szCs w:val="22"/>
                  <w:u w:val="single"/>
                </w:rPr>
                <w:t>Home | WA Secretary of State</w:t>
              </w:r>
            </w:hyperlink>
            <w:r w:rsidRPr="00841D8E">
              <w:rPr>
                <w:rStyle w:val="cf01"/>
                <w:rFonts w:asciiTheme="minorHAnsi" w:hAnsiTheme="minorHAnsi" w:cstheme="minorHAnsi"/>
                <w:sz w:val="22"/>
                <w:szCs w:val="22"/>
              </w:rPr>
              <w:t xml:space="preserve"> Corporations and Charities web page</w:t>
            </w:r>
            <w:r w:rsidR="001366AB" w:rsidRPr="00841D8E">
              <w:rPr>
                <w:rStyle w:val="cf01"/>
                <w:rFonts w:asciiTheme="minorHAnsi" w:hAnsiTheme="minorHAnsi" w:cstheme="minorHAnsi"/>
                <w:sz w:val="22"/>
                <w:szCs w:val="22"/>
              </w:rPr>
              <w:t>.</w:t>
            </w:r>
          </w:p>
        </w:tc>
        <w:tc>
          <w:tcPr>
            <w:tcW w:w="1681" w:type="pct"/>
            <w:tcBorders>
              <w:top w:val="single" w:sz="6" w:space="0" w:color="auto"/>
              <w:left w:val="single" w:sz="6" w:space="0" w:color="auto"/>
              <w:bottom w:val="single" w:sz="6" w:space="0" w:color="auto"/>
              <w:right w:val="single" w:sz="6" w:space="0" w:color="auto"/>
            </w:tcBorders>
            <w:shd w:val="clear" w:color="auto" w:fill="auto"/>
          </w:tcPr>
          <w:p w14:paraId="2F8B31B1" w14:textId="61B5EC2A" w:rsidR="00F15156" w:rsidRPr="00841D8E" w:rsidRDefault="00C57757" w:rsidP="00F15156">
            <w:pPr>
              <w:spacing w:after="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057126999"/>
                <w14:checkbox>
                  <w14:checked w14:val="0"/>
                  <w14:checkedState w14:val="2612" w14:font="MS Gothic"/>
                  <w14:uncheckedState w14:val="2610" w14:font="MS Gothic"/>
                </w14:checkbox>
              </w:sdtPr>
              <w:sdtEndPr/>
              <w:sdtContent>
                <w:r w:rsidR="00605A49" w:rsidRPr="00841D8E">
                  <w:rPr>
                    <w:rFonts w:ascii="Segoe UI Symbol" w:eastAsia="MS Gothic" w:hAnsi="Segoe UI Symbol" w:cs="Segoe UI Symbol"/>
                    <w:color w:val="000000"/>
                    <w:kern w:val="0"/>
                    <w14:ligatures w14:val="none"/>
                  </w:rPr>
                  <w:t>☐</w:t>
                </w:r>
              </w:sdtContent>
            </w:sdt>
            <w:r w:rsidR="00F15156" w:rsidRPr="00841D8E">
              <w:rPr>
                <w:rFonts w:eastAsia="Times New Roman" w:cstheme="minorHAnsi"/>
                <w:color w:val="000000"/>
                <w:kern w:val="0"/>
                <w14:ligatures w14:val="none"/>
              </w:rPr>
              <w:t xml:space="preserve"> No</w:t>
            </w:r>
          </w:p>
          <w:p w14:paraId="64C4266B" w14:textId="77777777" w:rsidR="00DD7773" w:rsidRDefault="00C57757" w:rsidP="00F15156">
            <w:pPr>
              <w:spacing w:after="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120523972"/>
                <w14:checkbox>
                  <w14:checked w14:val="0"/>
                  <w14:checkedState w14:val="2612" w14:font="MS Gothic"/>
                  <w14:uncheckedState w14:val="2610" w14:font="MS Gothic"/>
                </w14:checkbox>
              </w:sdtPr>
              <w:sdtEndPr/>
              <w:sdtContent>
                <w:r w:rsidR="00F15156" w:rsidRPr="00841D8E">
                  <w:rPr>
                    <w:rFonts w:ascii="Segoe UI Symbol" w:eastAsia="MS Gothic" w:hAnsi="Segoe UI Symbol" w:cs="Segoe UI Symbol"/>
                    <w:color w:val="000000"/>
                    <w:kern w:val="0"/>
                    <w14:ligatures w14:val="none"/>
                  </w:rPr>
                  <w:t>☐</w:t>
                </w:r>
              </w:sdtContent>
            </w:sdt>
            <w:r w:rsidR="00F15156" w:rsidRPr="00841D8E">
              <w:rPr>
                <w:rFonts w:eastAsia="Times New Roman" w:cstheme="minorHAnsi"/>
                <w:color w:val="000000"/>
                <w:kern w:val="0"/>
                <w14:ligatures w14:val="none"/>
              </w:rPr>
              <w:t xml:space="preserve"> Yes</w:t>
            </w:r>
          </w:p>
          <w:p w14:paraId="546D9F87" w14:textId="77777777" w:rsidR="009925F2" w:rsidRDefault="00DD7773" w:rsidP="00F15156">
            <w:pPr>
              <w:spacing w:after="0" w:line="276" w:lineRule="auto"/>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I</w:t>
            </w:r>
            <w:r w:rsidR="00F15156" w:rsidRPr="00841D8E">
              <w:rPr>
                <w:rFonts w:eastAsia="Times New Roman" w:cstheme="minorHAnsi"/>
                <w:color w:val="000000"/>
                <w:kern w:val="0"/>
                <w14:ligatures w14:val="none"/>
              </w:rPr>
              <w:t xml:space="preserve">f </w:t>
            </w:r>
            <w:r>
              <w:rPr>
                <w:rFonts w:eastAsia="Times New Roman" w:cstheme="minorHAnsi"/>
                <w:color w:val="000000"/>
                <w:kern w:val="0"/>
                <w14:ligatures w14:val="none"/>
              </w:rPr>
              <w:t>yes</w:t>
            </w:r>
            <w:r w:rsidR="00F15156" w:rsidRPr="00841D8E">
              <w:rPr>
                <w:rFonts w:eastAsia="Times New Roman" w:cstheme="minorHAnsi"/>
                <w:color w:val="000000"/>
                <w:kern w:val="0"/>
                <w14:ligatures w14:val="none"/>
              </w:rPr>
              <w:t>, provide UBI number:</w:t>
            </w:r>
          </w:p>
          <w:p w14:paraId="30605198" w14:textId="44CD9693" w:rsidR="00F15156" w:rsidRPr="00841D8E" w:rsidRDefault="00F15156" w:rsidP="00F15156">
            <w:pPr>
              <w:spacing w:after="0" w:line="276" w:lineRule="auto"/>
              <w:contextualSpacing/>
              <w:textAlignment w:val="baseline"/>
              <w:rPr>
                <w:rFonts w:eastAsia="Times New Roman" w:cstheme="minorHAnsi"/>
                <w:color w:val="000000"/>
                <w:kern w:val="0"/>
                <w14:ligatures w14:val="none"/>
              </w:rPr>
            </w:pPr>
            <w:r w:rsidRPr="00841D8E">
              <w:rPr>
                <w:rFonts w:eastAsia="Times New Roman" w:cstheme="minorHAnsi"/>
                <w:color w:val="000000"/>
                <w:kern w:val="0"/>
                <w14:ligatures w14:val="none"/>
              </w:rPr>
              <w:t xml:space="preserve"> </w:t>
            </w:r>
            <w:sdt>
              <w:sdtPr>
                <w:rPr>
                  <w:rFonts w:eastAsia="Times New Roman" w:cstheme="minorHAnsi"/>
                  <w:color w:val="000000"/>
                  <w:kern w:val="0"/>
                  <w14:ligatures w14:val="none"/>
                </w:rPr>
                <w:id w:val="1089042411"/>
                <w:placeholder>
                  <w:docPart w:val="39AD8AF700534B8CA786250F44E8BCAA"/>
                </w:placeholder>
                <w:showingPlcHdr/>
              </w:sdtPr>
              <w:sdtEndPr/>
              <w:sdtContent>
                <w:r w:rsidRPr="00841D8E">
                  <w:rPr>
                    <w:rStyle w:val="PlaceholderText"/>
                    <w:rFonts w:cstheme="minorHAnsi"/>
                  </w:rPr>
                  <w:t>Click or tap here to enter text.</w:t>
                </w:r>
              </w:sdtContent>
            </w:sdt>
            <w:r w:rsidR="00A25E87">
              <w:rPr>
                <w:rFonts w:eastAsia="Times New Roman" w:cstheme="minorHAnsi"/>
                <w:color w:val="000000"/>
                <w:kern w:val="0"/>
                <w14:ligatures w14:val="none"/>
              </w:rPr>
              <w:t xml:space="preserve"> </w:t>
            </w:r>
          </w:p>
        </w:tc>
      </w:tr>
      <w:tr w:rsidR="00F15156" w:rsidRPr="00841D8E" w14:paraId="26D68B91" w14:textId="77777777" w:rsidTr="00516CA5">
        <w:trPr>
          <w:trHeight w:val="300"/>
        </w:trPr>
        <w:tc>
          <w:tcPr>
            <w:tcW w:w="331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1AFA49" w14:textId="0AC89EEB" w:rsidR="00FF57A7" w:rsidRDefault="00F15156" w:rsidP="00F15156">
            <w:pPr>
              <w:spacing w:after="0" w:line="276" w:lineRule="auto"/>
              <w:contextualSpacing/>
              <w:textAlignment w:val="baseline"/>
              <w:rPr>
                <w:rFonts w:eastAsia="Times New Roman"/>
                <w:color w:val="000000"/>
                <w:kern w:val="0"/>
                <w14:ligatures w14:val="none"/>
              </w:rPr>
            </w:pPr>
            <w:r w:rsidRPr="4BCFCF83">
              <w:rPr>
                <w:rFonts w:eastAsia="Times New Roman"/>
                <w:color w:val="000000"/>
                <w:kern w:val="0"/>
                <w14:ligatures w14:val="none"/>
              </w:rPr>
              <w:t xml:space="preserve">Are you a small business owned and controlled by </w:t>
            </w:r>
            <w:r w:rsidR="008F5D04">
              <w:rPr>
                <w:rFonts w:eastAsia="Times New Roman"/>
                <w:color w:val="000000"/>
                <w:kern w:val="0"/>
                <w14:ligatures w14:val="none"/>
              </w:rPr>
              <w:t xml:space="preserve">a </w:t>
            </w:r>
            <w:r w:rsidRPr="4BCFCF83">
              <w:rPr>
                <w:rFonts w:eastAsia="Times New Roman"/>
                <w:color w:val="000000"/>
                <w:kern w:val="0"/>
                <w14:ligatures w14:val="none"/>
              </w:rPr>
              <w:t xml:space="preserve">minority, women, </w:t>
            </w:r>
            <w:r w:rsidR="005C4EDB">
              <w:rPr>
                <w:rFonts w:eastAsia="Times New Roman"/>
                <w:color w:val="000000"/>
                <w:kern w:val="0"/>
                <w14:ligatures w14:val="none"/>
              </w:rPr>
              <w:t>or</w:t>
            </w:r>
            <w:r w:rsidR="005C4EDB" w:rsidRPr="4BCFCF83">
              <w:rPr>
                <w:rFonts w:eastAsia="Times New Roman"/>
                <w:color w:val="000000"/>
                <w:kern w:val="0"/>
                <w14:ligatures w14:val="none"/>
              </w:rPr>
              <w:t xml:space="preserve"> </w:t>
            </w:r>
            <w:r w:rsidRPr="4BCFCF83">
              <w:rPr>
                <w:rFonts w:eastAsia="Times New Roman"/>
                <w:color w:val="000000"/>
                <w:kern w:val="0"/>
                <w14:ligatures w14:val="none"/>
              </w:rPr>
              <w:t>socially and economically disadvantaged persons</w:t>
            </w:r>
            <w:r w:rsidR="008F5D04">
              <w:rPr>
                <w:rFonts w:eastAsia="Times New Roman"/>
                <w:color w:val="000000"/>
                <w:kern w:val="0"/>
                <w14:ligatures w14:val="none"/>
              </w:rPr>
              <w:t xml:space="preserve">, or a veteran </w:t>
            </w:r>
            <w:r w:rsidR="00C576AA">
              <w:rPr>
                <w:rFonts w:eastAsia="Times New Roman"/>
                <w:color w:val="000000"/>
                <w:kern w:val="0"/>
                <w14:ligatures w14:val="none"/>
              </w:rPr>
              <w:t>owned business</w:t>
            </w:r>
            <w:r w:rsidRPr="4BCFCF83">
              <w:rPr>
                <w:rFonts w:eastAsia="Times New Roman"/>
                <w:color w:val="000000"/>
                <w:kern w:val="0"/>
                <w14:ligatures w14:val="none"/>
              </w:rPr>
              <w:t>?</w:t>
            </w:r>
            <w:r w:rsidR="001366AB" w:rsidRPr="4BCFCF83">
              <w:rPr>
                <w:rFonts w:eastAsia="Times New Roman"/>
                <w:color w:val="000000"/>
                <w:kern w:val="0"/>
                <w14:ligatures w14:val="none"/>
              </w:rPr>
              <w:t xml:space="preserve"> </w:t>
            </w:r>
          </w:p>
          <w:p w14:paraId="6D7F408B" w14:textId="74FD866D" w:rsidR="00F15156" w:rsidRPr="00841D8E" w:rsidRDefault="001366AB" w:rsidP="00F15156">
            <w:pPr>
              <w:spacing w:after="0" w:line="276" w:lineRule="auto"/>
              <w:contextualSpacing/>
              <w:textAlignment w:val="baseline"/>
              <w:rPr>
                <w:rFonts w:eastAsia="Times New Roman" w:cstheme="minorHAnsi"/>
                <w:color w:val="000000"/>
                <w:kern w:val="0"/>
                <w14:ligatures w14:val="none"/>
              </w:rPr>
            </w:pPr>
            <w:r w:rsidRPr="00841D8E">
              <w:rPr>
                <w:rFonts w:eastAsia="Times New Roman" w:cstheme="minorHAnsi"/>
                <w:color w:val="000000"/>
                <w:kern w:val="0"/>
                <w14:ligatures w14:val="none"/>
              </w:rPr>
              <w:t>See</w:t>
            </w:r>
            <w:r w:rsidR="001A4116" w:rsidRPr="00841D8E">
              <w:rPr>
                <w:rFonts w:eastAsia="Times New Roman" w:cstheme="minorHAnsi"/>
                <w:color w:val="000000"/>
                <w:kern w:val="0"/>
                <w14:ligatures w14:val="none"/>
              </w:rPr>
              <w:t xml:space="preserve"> </w:t>
            </w:r>
            <w:hyperlink r:id="rId19" w:history="1">
              <w:r w:rsidR="001A4116" w:rsidRPr="00841D8E">
                <w:rPr>
                  <w:rStyle w:val="cf01"/>
                  <w:rFonts w:asciiTheme="minorHAnsi" w:hAnsiTheme="minorHAnsi" w:cstheme="minorHAnsi"/>
                  <w:color w:val="0000FF"/>
                  <w:sz w:val="22"/>
                  <w:szCs w:val="22"/>
                  <w:u w:val="single"/>
                </w:rPr>
                <w:t>Certification | Office of Minority and Women's Business Enterprises (wa.gov)</w:t>
              </w:r>
            </w:hyperlink>
          </w:p>
        </w:tc>
        <w:tc>
          <w:tcPr>
            <w:tcW w:w="1681" w:type="pct"/>
            <w:tcBorders>
              <w:top w:val="single" w:sz="6" w:space="0" w:color="auto"/>
              <w:left w:val="single" w:sz="6" w:space="0" w:color="auto"/>
              <w:bottom w:val="single" w:sz="6" w:space="0" w:color="auto"/>
              <w:right w:val="single" w:sz="6" w:space="0" w:color="auto"/>
            </w:tcBorders>
            <w:shd w:val="clear" w:color="auto" w:fill="auto"/>
          </w:tcPr>
          <w:p w14:paraId="005714C7" w14:textId="77777777" w:rsidR="00F15156" w:rsidRPr="00841D8E" w:rsidRDefault="00C57757" w:rsidP="00F15156">
            <w:pPr>
              <w:spacing w:after="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849713762"/>
                <w14:checkbox>
                  <w14:checked w14:val="0"/>
                  <w14:checkedState w14:val="2612" w14:font="MS Gothic"/>
                  <w14:uncheckedState w14:val="2610" w14:font="MS Gothic"/>
                </w14:checkbox>
              </w:sdtPr>
              <w:sdtEndPr/>
              <w:sdtContent>
                <w:r w:rsidR="00F15156" w:rsidRPr="00841D8E">
                  <w:rPr>
                    <w:rFonts w:ascii="Segoe UI Symbol" w:eastAsia="MS Gothic" w:hAnsi="Segoe UI Symbol" w:cs="Segoe UI Symbol"/>
                    <w:color w:val="000000"/>
                    <w:kern w:val="0"/>
                    <w14:ligatures w14:val="none"/>
                  </w:rPr>
                  <w:t>☐</w:t>
                </w:r>
              </w:sdtContent>
            </w:sdt>
            <w:r w:rsidR="00F15156" w:rsidRPr="00841D8E">
              <w:rPr>
                <w:rFonts w:eastAsia="Times New Roman" w:cstheme="minorHAnsi"/>
                <w:color w:val="000000"/>
                <w:kern w:val="0"/>
                <w14:ligatures w14:val="none"/>
              </w:rPr>
              <w:t xml:space="preserve"> No</w:t>
            </w:r>
          </w:p>
          <w:p w14:paraId="45DC1320" w14:textId="44FAFFAB" w:rsidR="00F15156" w:rsidRPr="00841D8E" w:rsidRDefault="00C57757" w:rsidP="00F15156">
            <w:pPr>
              <w:spacing w:after="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260067588"/>
                <w14:checkbox>
                  <w14:checked w14:val="0"/>
                  <w14:checkedState w14:val="2612" w14:font="MS Gothic"/>
                  <w14:uncheckedState w14:val="2610" w14:font="MS Gothic"/>
                </w14:checkbox>
              </w:sdtPr>
              <w:sdtEndPr/>
              <w:sdtContent>
                <w:r w:rsidR="00F15156" w:rsidRPr="00841D8E">
                  <w:rPr>
                    <w:rFonts w:ascii="Segoe UI Symbol" w:eastAsia="MS Gothic" w:hAnsi="Segoe UI Symbol" w:cs="Segoe UI Symbol"/>
                    <w:color w:val="000000"/>
                    <w:kern w:val="0"/>
                    <w14:ligatures w14:val="none"/>
                  </w:rPr>
                  <w:t>☐</w:t>
                </w:r>
              </w:sdtContent>
            </w:sdt>
            <w:r w:rsidR="00F15156" w:rsidRPr="00841D8E">
              <w:rPr>
                <w:rFonts w:eastAsia="Times New Roman" w:cstheme="minorHAnsi"/>
                <w:color w:val="000000"/>
                <w:kern w:val="0"/>
                <w14:ligatures w14:val="none"/>
              </w:rPr>
              <w:t xml:space="preserve"> Yes</w:t>
            </w:r>
          </w:p>
        </w:tc>
      </w:tr>
      <w:tr w:rsidR="007B26C1" w:rsidRPr="00841D8E" w14:paraId="4F887A06" w14:textId="77777777" w:rsidTr="00516CA5">
        <w:trPr>
          <w:trHeight w:val="300"/>
        </w:trPr>
        <w:tc>
          <w:tcPr>
            <w:tcW w:w="331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8551AA" w14:textId="45D62B04" w:rsidR="007B26C1" w:rsidRPr="00841D8E" w:rsidRDefault="007B26C1" w:rsidP="007B26C1">
            <w:pPr>
              <w:spacing w:after="0" w:line="276" w:lineRule="auto"/>
              <w:contextualSpacing/>
              <w:textAlignment w:val="baseline"/>
              <w:rPr>
                <w:rFonts w:eastAsia="Times New Roman" w:cstheme="minorHAnsi"/>
                <w:color w:val="000000"/>
                <w:kern w:val="0"/>
                <w14:ligatures w14:val="none"/>
              </w:rPr>
            </w:pPr>
            <w:r>
              <w:rPr>
                <w:rFonts w:eastAsia="Times New Roman" w:cstheme="minorHAnsi"/>
                <w:color w:val="000000"/>
                <w:kern w:val="0"/>
                <w14:ligatures w14:val="none"/>
              </w:rPr>
              <w:t>Do you work with under-served communities besides those related to</w:t>
            </w:r>
            <w:r w:rsidR="00C539CC">
              <w:rPr>
                <w:rFonts w:eastAsia="Times New Roman" w:cstheme="minorHAnsi"/>
                <w:color w:val="000000"/>
                <w:kern w:val="0"/>
                <w14:ligatures w14:val="none"/>
              </w:rPr>
              <w:t xml:space="preserve"> developmental</w:t>
            </w:r>
            <w:r>
              <w:rPr>
                <w:rFonts w:eastAsia="Times New Roman" w:cstheme="minorHAnsi"/>
                <w:color w:val="000000"/>
                <w:kern w:val="0"/>
                <w14:ligatures w14:val="none"/>
              </w:rPr>
              <w:t xml:space="preserve"> disabilities?</w:t>
            </w:r>
          </w:p>
        </w:tc>
        <w:tc>
          <w:tcPr>
            <w:tcW w:w="1681" w:type="pct"/>
            <w:tcBorders>
              <w:top w:val="single" w:sz="6" w:space="0" w:color="auto"/>
              <w:left w:val="single" w:sz="6" w:space="0" w:color="auto"/>
              <w:bottom w:val="single" w:sz="6" w:space="0" w:color="auto"/>
              <w:right w:val="single" w:sz="6" w:space="0" w:color="auto"/>
            </w:tcBorders>
            <w:shd w:val="clear" w:color="auto" w:fill="auto"/>
          </w:tcPr>
          <w:p w14:paraId="1A88F65A" w14:textId="77777777" w:rsidR="007B26C1" w:rsidRPr="00841D8E" w:rsidRDefault="00C57757" w:rsidP="007B26C1">
            <w:pPr>
              <w:spacing w:after="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1441295945"/>
                <w14:checkbox>
                  <w14:checked w14:val="0"/>
                  <w14:checkedState w14:val="2612" w14:font="MS Gothic"/>
                  <w14:uncheckedState w14:val="2610" w14:font="MS Gothic"/>
                </w14:checkbox>
              </w:sdtPr>
              <w:sdtEndPr/>
              <w:sdtContent>
                <w:r w:rsidR="007B26C1" w:rsidRPr="00841D8E">
                  <w:rPr>
                    <w:rFonts w:ascii="Segoe UI Symbol" w:eastAsia="MS Gothic" w:hAnsi="Segoe UI Symbol" w:cs="Segoe UI Symbol"/>
                    <w:color w:val="000000"/>
                    <w:kern w:val="0"/>
                    <w14:ligatures w14:val="none"/>
                  </w:rPr>
                  <w:t>☐</w:t>
                </w:r>
              </w:sdtContent>
            </w:sdt>
            <w:r w:rsidR="007B26C1" w:rsidRPr="00841D8E">
              <w:rPr>
                <w:rFonts w:eastAsia="Times New Roman" w:cstheme="minorHAnsi"/>
                <w:color w:val="000000"/>
                <w:kern w:val="0"/>
                <w14:ligatures w14:val="none"/>
              </w:rPr>
              <w:t xml:space="preserve"> No</w:t>
            </w:r>
          </w:p>
          <w:p w14:paraId="3E9AB116" w14:textId="135F9A50" w:rsidR="007B26C1" w:rsidRDefault="00C57757" w:rsidP="007B26C1">
            <w:pPr>
              <w:spacing w:after="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2129463951"/>
                <w14:checkbox>
                  <w14:checked w14:val="0"/>
                  <w14:checkedState w14:val="2612" w14:font="MS Gothic"/>
                  <w14:uncheckedState w14:val="2610" w14:font="MS Gothic"/>
                </w14:checkbox>
              </w:sdtPr>
              <w:sdtEndPr/>
              <w:sdtContent>
                <w:r w:rsidR="007B26C1" w:rsidRPr="00841D8E">
                  <w:rPr>
                    <w:rFonts w:ascii="Segoe UI Symbol" w:eastAsia="MS Gothic" w:hAnsi="Segoe UI Symbol" w:cs="Segoe UI Symbol"/>
                    <w:color w:val="000000"/>
                    <w:kern w:val="0"/>
                    <w14:ligatures w14:val="none"/>
                  </w:rPr>
                  <w:t>☐</w:t>
                </w:r>
              </w:sdtContent>
            </w:sdt>
            <w:r w:rsidR="007B26C1" w:rsidRPr="00841D8E">
              <w:rPr>
                <w:rFonts w:eastAsia="Times New Roman" w:cstheme="minorHAnsi"/>
                <w:color w:val="000000"/>
                <w:kern w:val="0"/>
                <w14:ligatures w14:val="none"/>
              </w:rPr>
              <w:t xml:space="preserve"> Yes</w:t>
            </w:r>
          </w:p>
        </w:tc>
      </w:tr>
      <w:tr w:rsidR="007B26C1" w:rsidRPr="00841D8E" w14:paraId="6F653EBC" w14:textId="77777777" w:rsidTr="00516CA5">
        <w:trPr>
          <w:trHeight w:val="300"/>
        </w:trPr>
        <w:tc>
          <w:tcPr>
            <w:tcW w:w="331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77F3D1" w14:textId="248501CA" w:rsidR="007B26C1" w:rsidRPr="00841D8E" w:rsidRDefault="007B26C1" w:rsidP="007B26C1">
            <w:pPr>
              <w:spacing w:after="0" w:line="276" w:lineRule="auto"/>
              <w:contextualSpacing/>
              <w:textAlignment w:val="baseline"/>
              <w:rPr>
                <w:rFonts w:eastAsia="Times New Roman" w:cstheme="minorHAnsi"/>
                <w:color w:val="000000"/>
                <w:kern w:val="0"/>
                <w14:ligatures w14:val="none"/>
              </w:rPr>
            </w:pPr>
            <w:r w:rsidRPr="00841D8E">
              <w:rPr>
                <w:rFonts w:eastAsia="Times New Roman" w:cstheme="minorHAnsi"/>
                <w:color w:val="000000"/>
                <w:kern w:val="0"/>
                <w14:ligatures w14:val="none"/>
              </w:rPr>
              <w:t xml:space="preserve">I understand no work </w:t>
            </w:r>
            <w:r w:rsidR="00652F0F">
              <w:rPr>
                <w:rFonts w:eastAsia="Times New Roman" w:cstheme="minorHAnsi"/>
                <w:color w:val="000000"/>
                <w:kern w:val="0"/>
                <w14:ligatures w14:val="none"/>
              </w:rPr>
              <w:t xml:space="preserve">described in this application </w:t>
            </w:r>
            <w:r w:rsidRPr="00841D8E">
              <w:rPr>
                <w:rFonts w:eastAsia="Times New Roman" w:cstheme="minorHAnsi"/>
                <w:color w:val="000000"/>
                <w:kern w:val="0"/>
                <w14:ligatures w14:val="none"/>
              </w:rPr>
              <w:t>can start before a signed and fully executed contract is in hand.</w:t>
            </w:r>
          </w:p>
        </w:tc>
        <w:tc>
          <w:tcPr>
            <w:tcW w:w="1681" w:type="pct"/>
            <w:tcBorders>
              <w:top w:val="single" w:sz="6" w:space="0" w:color="auto"/>
              <w:left w:val="single" w:sz="6" w:space="0" w:color="auto"/>
              <w:bottom w:val="single" w:sz="6" w:space="0" w:color="auto"/>
              <w:right w:val="single" w:sz="6" w:space="0" w:color="auto"/>
            </w:tcBorders>
            <w:shd w:val="clear" w:color="auto" w:fill="auto"/>
          </w:tcPr>
          <w:p w14:paraId="5CD1959B" w14:textId="151ABE45" w:rsidR="007B26C1" w:rsidRPr="00841D8E" w:rsidRDefault="00C57757" w:rsidP="007B26C1">
            <w:pPr>
              <w:spacing w:after="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2065623878"/>
                <w14:checkbox>
                  <w14:checked w14:val="0"/>
                  <w14:checkedState w14:val="2612" w14:font="MS Gothic"/>
                  <w14:uncheckedState w14:val="2610" w14:font="MS Gothic"/>
                </w14:checkbox>
              </w:sdtPr>
              <w:sdtEndPr/>
              <w:sdtContent>
                <w:r w:rsidR="007B26C1" w:rsidRPr="00841D8E">
                  <w:rPr>
                    <w:rFonts w:ascii="Segoe UI Symbol" w:eastAsia="MS Gothic" w:hAnsi="Segoe UI Symbol" w:cs="Segoe UI Symbol"/>
                    <w:color w:val="000000"/>
                    <w:kern w:val="0"/>
                    <w14:ligatures w14:val="none"/>
                  </w:rPr>
                  <w:t>☐</w:t>
                </w:r>
              </w:sdtContent>
            </w:sdt>
            <w:r w:rsidR="007B26C1" w:rsidRPr="00841D8E">
              <w:rPr>
                <w:rFonts w:eastAsia="Times New Roman" w:cstheme="minorHAnsi"/>
                <w:color w:val="000000"/>
                <w:kern w:val="0"/>
                <w14:ligatures w14:val="none"/>
              </w:rPr>
              <w:t xml:space="preserve"> </w:t>
            </w:r>
            <w:r w:rsidR="00646A78">
              <w:rPr>
                <w:rFonts w:eastAsia="Times New Roman" w:cstheme="minorHAnsi"/>
                <w:color w:val="000000"/>
                <w:kern w:val="0"/>
                <w14:ligatures w14:val="none"/>
              </w:rPr>
              <w:t>A</w:t>
            </w:r>
            <w:r w:rsidR="007B26C1" w:rsidRPr="00841D8E">
              <w:rPr>
                <w:rFonts w:eastAsia="Times New Roman" w:cstheme="minorHAnsi"/>
                <w:color w:val="000000"/>
                <w:kern w:val="0"/>
                <w14:ligatures w14:val="none"/>
              </w:rPr>
              <w:t>cknowledged</w:t>
            </w:r>
          </w:p>
        </w:tc>
      </w:tr>
      <w:tr w:rsidR="007B26C1" w:rsidRPr="00841D8E" w14:paraId="50A4259D" w14:textId="77777777" w:rsidTr="00516CA5">
        <w:trPr>
          <w:trHeight w:val="300"/>
        </w:trPr>
        <w:tc>
          <w:tcPr>
            <w:tcW w:w="331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CF09" w14:textId="69FD8F17" w:rsidR="007B26C1" w:rsidRPr="00841D8E" w:rsidRDefault="007B26C1" w:rsidP="007B26C1">
            <w:pPr>
              <w:spacing w:after="0" w:line="276" w:lineRule="auto"/>
              <w:contextualSpacing/>
              <w:textAlignment w:val="baseline"/>
              <w:rPr>
                <w:rFonts w:eastAsia="Times New Roman"/>
                <w:color w:val="000000"/>
                <w:kern w:val="0"/>
                <w14:ligatures w14:val="none"/>
              </w:rPr>
            </w:pPr>
            <w:r w:rsidRPr="57089C66">
              <w:rPr>
                <w:rFonts w:eastAsia="Times New Roman"/>
                <w:color w:val="000000"/>
                <w:kern w:val="0"/>
                <w14:ligatures w14:val="none"/>
              </w:rPr>
              <w:t>I understand this is a reimbursement-based contract with no advanced payments allowed.</w:t>
            </w:r>
          </w:p>
        </w:tc>
        <w:tc>
          <w:tcPr>
            <w:tcW w:w="1681" w:type="pct"/>
            <w:tcBorders>
              <w:top w:val="single" w:sz="6" w:space="0" w:color="auto"/>
              <w:left w:val="single" w:sz="6" w:space="0" w:color="auto"/>
              <w:bottom w:val="single" w:sz="6" w:space="0" w:color="auto"/>
              <w:right w:val="single" w:sz="6" w:space="0" w:color="auto"/>
            </w:tcBorders>
            <w:shd w:val="clear" w:color="auto" w:fill="auto"/>
          </w:tcPr>
          <w:p w14:paraId="3F0F7FBC" w14:textId="6F1C435B" w:rsidR="007B26C1" w:rsidRPr="00841D8E" w:rsidRDefault="00C57757" w:rsidP="007B26C1">
            <w:pPr>
              <w:spacing w:after="0" w:line="276" w:lineRule="auto"/>
              <w:contextualSpacing/>
              <w:textAlignment w:val="baseline"/>
              <w:rPr>
                <w:rFonts w:eastAsia="Times New Roman" w:cstheme="minorHAnsi"/>
                <w:color w:val="000000"/>
                <w:kern w:val="0"/>
                <w14:ligatures w14:val="none"/>
              </w:rPr>
            </w:pPr>
            <w:sdt>
              <w:sdtPr>
                <w:rPr>
                  <w:rFonts w:eastAsia="Times New Roman" w:cstheme="minorHAnsi"/>
                  <w:color w:val="000000"/>
                  <w:kern w:val="0"/>
                  <w14:ligatures w14:val="none"/>
                </w:rPr>
                <w:id w:val="289321919"/>
                <w14:checkbox>
                  <w14:checked w14:val="0"/>
                  <w14:checkedState w14:val="2612" w14:font="MS Gothic"/>
                  <w14:uncheckedState w14:val="2610" w14:font="MS Gothic"/>
                </w14:checkbox>
              </w:sdtPr>
              <w:sdtEndPr/>
              <w:sdtContent>
                <w:r w:rsidR="007B26C1" w:rsidRPr="00841D8E">
                  <w:rPr>
                    <w:rFonts w:ascii="Segoe UI Symbol" w:eastAsia="MS Gothic" w:hAnsi="Segoe UI Symbol" w:cs="Segoe UI Symbol"/>
                    <w:color w:val="000000"/>
                    <w:kern w:val="0"/>
                    <w14:ligatures w14:val="none"/>
                  </w:rPr>
                  <w:t>☐</w:t>
                </w:r>
              </w:sdtContent>
            </w:sdt>
            <w:r w:rsidR="007B26C1" w:rsidRPr="00841D8E">
              <w:rPr>
                <w:rFonts w:eastAsia="Times New Roman" w:cstheme="minorHAnsi"/>
                <w:color w:val="000000"/>
                <w:kern w:val="0"/>
                <w14:ligatures w14:val="none"/>
              </w:rPr>
              <w:t xml:space="preserve"> </w:t>
            </w:r>
            <w:r w:rsidR="00646A78">
              <w:rPr>
                <w:rFonts w:eastAsia="Times New Roman" w:cstheme="minorHAnsi"/>
                <w:color w:val="000000"/>
                <w:kern w:val="0"/>
                <w14:ligatures w14:val="none"/>
              </w:rPr>
              <w:t>A</w:t>
            </w:r>
            <w:r w:rsidR="007B26C1" w:rsidRPr="00841D8E">
              <w:rPr>
                <w:rFonts w:eastAsia="Times New Roman" w:cstheme="minorHAnsi"/>
                <w:color w:val="000000"/>
                <w:kern w:val="0"/>
                <w14:ligatures w14:val="none"/>
              </w:rPr>
              <w:t>cknowledged</w:t>
            </w:r>
          </w:p>
        </w:tc>
      </w:tr>
    </w:tbl>
    <w:p w14:paraId="5DCB7385" w14:textId="77777777" w:rsidR="0022667C" w:rsidRDefault="0022667C" w:rsidP="000D7697"/>
    <w:p w14:paraId="4F0A02AD" w14:textId="76249C7F" w:rsidR="00CD7EBD" w:rsidRDefault="00CD7EBD"/>
    <w:sectPr w:rsidR="00CD7EBD" w:rsidSect="00023A0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0D2E" w14:textId="77777777" w:rsidR="00BC275D" w:rsidRDefault="00BC275D" w:rsidP="00092B82">
      <w:pPr>
        <w:spacing w:after="0" w:line="240" w:lineRule="auto"/>
      </w:pPr>
      <w:r>
        <w:separator/>
      </w:r>
    </w:p>
  </w:endnote>
  <w:endnote w:type="continuationSeparator" w:id="0">
    <w:p w14:paraId="51D65E85" w14:textId="77777777" w:rsidR="00BC275D" w:rsidRDefault="00BC275D" w:rsidP="00092B82">
      <w:pPr>
        <w:spacing w:after="0" w:line="240" w:lineRule="auto"/>
      </w:pPr>
      <w:r>
        <w:continuationSeparator/>
      </w:r>
    </w:p>
  </w:endnote>
  <w:endnote w:type="continuationNotice" w:id="1">
    <w:p w14:paraId="7C8EED1C" w14:textId="77777777" w:rsidR="00BC275D" w:rsidRDefault="00BC2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18C8" w14:textId="77777777" w:rsidR="00BC275D" w:rsidRDefault="00BC275D" w:rsidP="00092B82">
      <w:pPr>
        <w:spacing w:after="0" w:line="240" w:lineRule="auto"/>
      </w:pPr>
      <w:r>
        <w:separator/>
      </w:r>
    </w:p>
  </w:footnote>
  <w:footnote w:type="continuationSeparator" w:id="0">
    <w:p w14:paraId="282EA3C1" w14:textId="77777777" w:rsidR="00BC275D" w:rsidRDefault="00BC275D" w:rsidP="00092B82">
      <w:pPr>
        <w:spacing w:after="0" w:line="240" w:lineRule="auto"/>
      </w:pPr>
      <w:r>
        <w:continuationSeparator/>
      </w:r>
    </w:p>
  </w:footnote>
  <w:footnote w:type="continuationNotice" w:id="1">
    <w:p w14:paraId="449C6DCC" w14:textId="77777777" w:rsidR="00BC275D" w:rsidRDefault="00BC27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FB07" w14:textId="39BE342C" w:rsidR="00092B82" w:rsidRDefault="00092B82">
    <w:pPr>
      <w:pStyle w:val="Header"/>
    </w:pPr>
    <w:r>
      <w:rPr>
        <w:rFonts w:ascii="Verdana" w:hAnsi="Verdana"/>
        <w:noProof/>
        <w:color w:val="C33720"/>
        <w:sz w:val="20"/>
        <w:szCs w:val="20"/>
      </w:rPr>
      <w:drawing>
        <wp:inline distT="0" distB="0" distL="0" distR="0" wp14:anchorId="4EB22498" wp14:editId="49235F49">
          <wp:extent cx="3682652" cy="914400"/>
          <wp:effectExtent l="0" t="0" r="0" b="0"/>
          <wp:docPr id="1833895783" name="Picture 1833895783" descr="developmental disabilities administration">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mental disabilities administrat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2652" cy="914400"/>
                  </a:xfrm>
                  <a:prstGeom prst="rect">
                    <a:avLst/>
                  </a:prstGeom>
                  <a:noFill/>
                  <a:ln>
                    <a:noFill/>
                  </a:ln>
                </pic:spPr>
              </pic:pic>
            </a:graphicData>
          </a:graphic>
        </wp:inline>
      </w:drawing>
    </w:r>
    <w:r w:rsidR="00531608">
      <w:t xml:space="preserve"> </w:t>
    </w:r>
    <w:r w:rsidR="00561E38">
      <w:tab/>
    </w:r>
    <w:r w:rsidR="00706E6A">
      <w:rPr>
        <w:noProof/>
      </w:rPr>
      <w:drawing>
        <wp:inline distT="0" distB="0" distL="0" distR="0" wp14:anchorId="50E45539" wp14:editId="2997EC18">
          <wp:extent cx="989174" cy="914400"/>
          <wp:effectExtent l="0" t="0" r="1905" b="0"/>
          <wp:docPr id="1031412156" name="Picture 1031412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89174" cy="914400"/>
                  </a:xfrm>
                  <a:prstGeom prst="rect">
                    <a:avLst/>
                  </a:prstGeom>
                </pic:spPr>
              </pic:pic>
            </a:graphicData>
          </a:graphic>
        </wp:inline>
      </w:drawing>
    </w:r>
  </w:p>
  <w:p w14:paraId="5F889F89" w14:textId="77777777" w:rsidR="004758DB" w:rsidRDefault="0047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Roman"/>
      <w:lvlText w:val="%1."/>
      <w:lvlJc w:val="left"/>
      <w:pPr>
        <w:ind w:left="319" w:hanging="223"/>
      </w:pPr>
      <w:rPr>
        <w:b w:val="0"/>
        <w:bCs w:val="0"/>
        <w:w w:val="90"/>
      </w:rPr>
    </w:lvl>
    <w:lvl w:ilvl="1">
      <w:numFmt w:val="bullet"/>
      <w:lvlText w:val="•"/>
      <w:lvlJc w:val="left"/>
      <w:pPr>
        <w:ind w:left="976" w:hanging="223"/>
      </w:pPr>
    </w:lvl>
    <w:lvl w:ilvl="2">
      <w:numFmt w:val="bullet"/>
      <w:lvlText w:val="•"/>
      <w:lvlJc w:val="left"/>
      <w:pPr>
        <w:ind w:left="1632" w:hanging="223"/>
      </w:pPr>
    </w:lvl>
    <w:lvl w:ilvl="3">
      <w:numFmt w:val="bullet"/>
      <w:lvlText w:val="•"/>
      <w:lvlJc w:val="left"/>
      <w:pPr>
        <w:ind w:left="2288" w:hanging="223"/>
      </w:pPr>
    </w:lvl>
    <w:lvl w:ilvl="4">
      <w:numFmt w:val="bullet"/>
      <w:lvlText w:val="•"/>
      <w:lvlJc w:val="left"/>
      <w:pPr>
        <w:ind w:left="2944" w:hanging="223"/>
      </w:pPr>
    </w:lvl>
    <w:lvl w:ilvl="5">
      <w:numFmt w:val="bullet"/>
      <w:lvlText w:val="•"/>
      <w:lvlJc w:val="left"/>
      <w:pPr>
        <w:ind w:left="3600" w:hanging="223"/>
      </w:pPr>
    </w:lvl>
    <w:lvl w:ilvl="6">
      <w:numFmt w:val="bullet"/>
      <w:lvlText w:val="•"/>
      <w:lvlJc w:val="left"/>
      <w:pPr>
        <w:ind w:left="4256" w:hanging="223"/>
      </w:pPr>
    </w:lvl>
    <w:lvl w:ilvl="7">
      <w:numFmt w:val="bullet"/>
      <w:lvlText w:val="•"/>
      <w:lvlJc w:val="left"/>
      <w:pPr>
        <w:ind w:left="4913" w:hanging="223"/>
      </w:pPr>
    </w:lvl>
    <w:lvl w:ilvl="8">
      <w:numFmt w:val="bullet"/>
      <w:lvlText w:val="•"/>
      <w:lvlJc w:val="left"/>
      <w:pPr>
        <w:ind w:left="5569" w:hanging="223"/>
      </w:pPr>
    </w:lvl>
  </w:abstractNum>
  <w:abstractNum w:abstractNumId="1" w15:restartNumberingAfterBreak="0">
    <w:nsid w:val="00000403"/>
    <w:multiLevelType w:val="multilevel"/>
    <w:tmpl w:val="FFFFFFFF"/>
    <w:lvl w:ilvl="0">
      <w:start w:val="1"/>
      <w:numFmt w:val="lowerLetter"/>
      <w:lvlText w:val="%1."/>
      <w:lvlJc w:val="left"/>
      <w:pPr>
        <w:ind w:left="347" w:hanging="260"/>
      </w:pPr>
      <w:rPr>
        <w:b w:val="0"/>
        <w:bCs w:val="0"/>
        <w:spacing w:val="0"/>
        <w:w w:val="101"/>
      </w:rPr>
    </w:lvl>
    <w:lvl w:ilvl="1">
      <w:numFmt w:val="bullet"/>
      <w:lvlText w:val="•"/>
      <w:lvlJc w:val="left"/>
      <w:pPr>
        <w:ind w:left="747" w:hanging="260"/>
      </w:pPr>
    </w:lvl>
    <w:lvl w:ilvl="2">
      <w:numFmt w:val="bullet"/>
      <w:lvlText w:val="•"/>
      <w:lvlJc w:val="left"/>
      <w:pPr>
        <w:ind w:left="1154" w:hanging="260"/>
      </w:pPr>
    </w:lvl>
    <w:lvl w:ilvl="3">
      <w:numFmt w:val="bullet"/>
      <w:lvlText w:val="•"/>
      <w:lvlJc w:val="left"/>
      <w:pPr>
        <w:ind w:left="1561" w:hanging="260"/>
      </w:pPr>
    </w:lvl>
    <w:lvl w:ilvl="4">
      <w:numFmt w:val="bullet"/>
      <w:lvlText w:val="•"/>
      <w:lvlJc w:val="left"/>
      <w:pPr>
        <w:ind w:left="1968" w:hanging="260"/>
      </w:pPr>
    </w:lvl>
    <w:lvl w:ilvl="5">
      <w:numFmt w:val="bullet"/>
      <w:lvlText w:val="•"/>
      <w:lvlJc w:val="left"/>
      <w:pPr>
        <w:ind w:left="2376" w:hanging="260"/>
      </w:pPr>
    </w:lvl>
    <w:lvl w:ilvl="6">
      <w:numFmt w:val="bullet"/>
      <w:lvlText w:val="•"/>
      <w:lvlJc w:val="left"/>
      <w:pPr>
        <w:ind w:left="2783" w:hanging="260"/>
      </w:pPr>
    </w:lvl>
    <w:lvl w:ilvl="7">
      <w:numFmt w:val="bullet"/>
      <w:lvlText w:val="•"/>
      <w:lvlJc w:val="left"/>
      <w:pPr>
        <w:ind w:left="3190" w:hanging="260"/>
      </w:pPr>
    </w:lvl>
    <w:lvl w:ilvl="8">
      <w:numFmt w:val="bullet"/>
      <w:lvlText w:val="•"/>
      <w:lvlJc w:val="left"/>
      <w:pPr>
        <w:ind w:left="3597" w:hanging="260"/>
      </w:pPr>
    </w:lvl>
  </w:abstractNum>
  <w:abstractNum w:abstractNumId="2" w15:restartNumberingAfterBreak="0">
    <w:nsid w:val="00000404"/>
    <w:multiLevelType w:val="multilevel"/>
    <w:tmpl w:val="FFFFFFFF"/>
    <w:lvl w:ilvl="0">
      <w:start w:val="13"/>
      <w:numFmt w:val="lowerLetter"/>
      <w:lvlText w:val="%1."/>
      <w:lvlJc w:val="left"/>
      <w:pPr>
        <w:ind w:left="437" w:hanging="341"/>
      </w:pPr>
      <w:rPr>
        <w:rFonts w:ascii="Times New Roman" w:hAnsi="Times New Roman" w:cs="Times New Roman"/>
        <w:b w:val="0"/>
        <w:bCs w:val="0"/>
        <w:color w:val="2A2626"/>
        <w:spacing w:val="-1"/>
        <w:w w:val="94"/>
        <w:sz w:val="18"/>
        <w:szCs w:val="18"/>
      </w:rPr>
    </w:lvl>
    <w:lvl w:ilvl="1">
      <w:numFmt w:val="bullet"/>
      <w:lvlText w:val="•"/>
      <w:lvlJc w:val="left"/>
      <w:pPr>
        <w:ind w:left="1083" w:hanging="341"/>
      </w:pPr>
    </w:lvl>
    <w:lvl w:ilvl="2">
      <w:numFmt w:val="bullet"/>
      <w:lvlText w:val="•"/>
      <w:lvlJc w:val="left"/>
      <w:pPr>
        <w:ind w:left="1727" w:hanging="341"/>
      </w:pPr>
    </w:lvl>
    <w:lvl w:ilvl="3">
      <w:numFmt w:val="bullet"/>
      <w:lvlText w:val="•"/>
      <w:lvlJc w:val="left"/>
      <w:pPr>
        <w:ind w:left="2370" w:hanging="341"/>
      </w:pPr>
    </w:lvl>
    <w:lvl w:ilvl="4">
      <w:numFmt w:val="bullet"/>
      <w:lvlText w:val="•"/>
      <w:lvlJc w:val="left"/>
      <w:pPr>
        <w:ind w:left="3014" w:hanging="341"/>
      </w:pPr>
    </w:lvl>
    <w:lvl w:ilvl="5">
      <w:numFmt w:val="bullet"/>
      <w:lvlText w:val="•"/>
      <w:lvlJc w:val="left"/>
      <w:pPr>
        <w:ind w:left="3658" w:hanging="341"/>
      </w:pPr>
    </w:lvl>
    <w:lvl w:ilvl="6">
      <w:numFmt w:val="bullet"/>
      <w:lvlText w:val="•"/>
      <w:lvlJc w:val="left"/>
      <w:pPr>
        <w:ind w:left="4301" w:hanging="341"/>
      </w:pPr>
    </w:lvl>
    <w:lvl w:ilvl="7">
      <w:numFmt w:val="bullet"/>
      <w:lvlText w:val="•"/>
      <w:lvlJc w:val="left"/>
      <w:pPr>
        <w:ind w:left="4945" w:hanging="341"/>
      </w:pPr>
    </w:lvl>
    <w:lvl w:ilvl="8">
      <w:numFmt w:val="bullet"/>
      <w:lvlText w:val="•"/>
      <w:lvlJc w:val="left"/>
      <w:pPr>
        <w:ind w:left="5589" w:hanging="341"/>
      </w:pPr>
    </w:lvl>
  </w:abstractNum>
  <w:abstractNum w:abstractNumId="3" w15:restartNumberingAfterBreak="0">
    <w:nsid w:val="065F17CD"/>
    <w:multiLevelType w:val="hybridMultilevel"/>
    <w:tmpl w:val="8B745F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E7A61"/>
    <w:multiLevelType w:val="hybridMultilevel"/>
    <w:tmpl w:val="7C58B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7BB2C"/>
    <w:multiLevelType w:val="hybridMultilevel"/>
    <w:tmpl w:val="18942F06"/>
    <w:lvl w:ilvl="0" w:tplc="5E3A2D1A">
      <w:start w:val="1"/>
      <w:numFmt w:val="decimal"/>
      <w:lvlText w:val="%1."/>
      <w:lvlJc w:val="left"/>
      <w:pPr>
        <w:ind w:left="1440" w:hanging="360"/>
      </w:pPr>
    </w:lvl>
    <w:lvl w:ilvl="1" w:tplc="C24ED142">
      <w:start w:val="1"/>
      <w:numFmt w:val="lowerLetter"/>
      <w:lvlText w:val="%2."/>
      <w:lvlJc w:val="left"/>
      <w:pPr>
        <w:ind w:left="2160" w:hanging="360"/>
      </w:pPr>
    </w:lvl>
    <w:lvl w:ilvl="2" w:tplc="833C289A">
      <w:start w:val="1"/>
      <w:numFmt w:val="lowerRoman"/>
      <w:lvlText w:val="%3."/>
      <w:lvlJc w:val="right"/>
      <w:pPr>
        <w:ind w:left="2880" w:hanging="180"/>
      </w:pPr>
    </w:lvl>
    <w:lvl w:ilvl="3" w:tplc="27622BF6">
      <w:start w:val="1"/>
      <w:numFmt w:val="decimal"/>
      <w:lvlText w:val="%4."/>
      <w:lvlJc w:val="left"/>
      <w:pPr>
        <w:ind w:left="3600" w:hanging="360"/>
      </w:pPr>
    </w:lvl>
    <w:lvl w:ilvl="4" w:tplc="F1F8483C">
      <w:start w:val="1"/>
      <w:numFmt w:val="lowerLetter"/>
      <w:lvlText w:val="%5."/>
      <w:lvlJc w:val="left"/>
      <w:pPr>
        <w:ind w:left="4320" w:hanging="360"/>
      </w:pPr>
    </w:lvl>
    <w:lvl w:ilvl="5" w:tplc="72E8A372">
      <w:start w:val="1"/>
      <w:numFmt w:val="lowerRoman"/>
      <w:lvlText w:val="%6."/>
      <w:lvlJc w:val="right"/>
      <w:pPr>
        <w:ind w:left="5040" w:hanging="180"/>
      </w:pPr>
    </w:lvl>
    <w:lvl w:ilvl="6" w:tplc="ECFC443A">
      <w:start w:val="1"/>
      <w:numFmt w:val="decimal"/>
      <w:lvlText w:val="%7."/>
      <w:lvlJc w:val="left"/>
      <w:pPr>
        <w:ind w:left="5760" w:hanging="360"/>
      </w:pPr>
    </w:lvl>
    <w:lvl w:ilvl="7" w:tplc="C4B25B06">
      <w:start w:val="1"/>
      <w:numFmt w:val="lowerLetter"/>
      <w:lvlText w:val="%8."/>
      <w:lvlJc w:val="left"/>
      <w:pPr>
        <w:ind w:left="6480" w:hanging="360"/>
      </w:pPr>
    </w:lvl>
    <w:lvl w:ilvl="8" w:tplc="71427EBA">
      <w:start w:val="1"/>
      <w:numFmt w:val="lowerRoman"/>
      <w:lvlText w:val="%9."/>
      <w:lvlJc w:val="right"/>
      <w:pPr>
        <w:ind w:left="7200" w:hanging="180"/>
      </w:pPr>
    </w:lvl>
  </w:abstractNum>
  <w:abstractNum w:abstractNumId="6" w15:restartNumberingAfterBreak="0">
    <w:nsid w:val="22210C7F"/>
    <w:multiLevelType w:val="hybridMultilevel"/>
    <w:tmpl w:val="374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E6F04"/>
    <w:multiLevelType w:val="hybridMultilevel"/>
    <w:tmpl w:val="0290B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E238CC"/>
    <w:multiLevelType w:val="hybridMultilevel"/>
    <w:tmpl w:val="3EC67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70B61"/>
    <w:multiLevelType w:val="hybridMultilevel"/>
    <w:tmpl w:val="56AA1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B6ECA"/>
    <w:multiLevelType w:val="hybridMultilevel"/>
    <w:tmpl w:val="678E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4061F"/>
    <w:multiLevelType w:val="hybridMultilevel"/>
    <w:tmpl w:val="18EA4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543ABD"/>
    <w:multiLevelType w:val="hybridMultilevel"/>
    <w:tmpl w:val="43C8CB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941DA1"/>
    <w:multiLevelType w:val="hybridMultilevel"/>
    <w:tmpl w:val="B172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343FC"/>
    <w:multiLevelType w:val="hybridMultilevel"/>
    <w:tmpl w:val="95C4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E311CA"/>
    <w:multiLevelType w:val="hybridMultilevel"/>
    <w:tmpl w:val="D9BEC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4B2043"/>
    <w:multiLevelType w:val="hybridMultilevel"/>
    <w:tmpl w:val="43C8CB4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80043DE"/>
    <w:multiLevelType w:val="hybridMultilevel"/>
    <w:tmpl w:val="0F268344"/>
    <w:lvl w:ilvl="0" w:tplc="14A0B432">
      <w:start w:val="3"/>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5FD066A7"/>
    <w:multiLevelType w:val="hybridMultilevel"/>
    <w:tmpl w:val="C9B6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F1769"/>
    <w:multiLevelType w:val="hybridMultilevel"/>
    <w:tmpl w:val="96282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43A49"/>
    <w:multiLevelType w:val="hybridMultilevel"/>
    <w:tmpl w:val="24D43334"/>
    <w:lvl w:ilvl="0" w:tplc="CB0E6318">
      <w:start w:val="1"/>
      <w:numFmt w:val="decimal"/>
      <w:lvlText w:val="%1."/>
      <w:lvlJc w:val="left"/>
      <w:pPr>
        <w:ind w:left="1440" w:hanging="360"/>
      </w:pPr>
    </w:lvl>
    <w:lvl w:ilvl="1" w:tplc="2668BC3E">
      <w:start w:val="1"/>
      <w:numFmt w:val="lowerLetter"/>
      <w:lvlText w:val="%2."/>
      <w:lvlJc w:val="left"/>
      <w:pPr>
        <w:ind w:left="2160" w:hanging="360"/>
      </w:pPr>
    </w:lvl>
    <w:lvl w:ilvl="2" w:tplc="481E1906">
      <w:start w:val="1"/>
      <w:numFmt w:val="lowerRoman"/>
      <w:lvlText w:val="%3."/>
      <w:lvlJc w:val="right"/>
      <w:pPr>
        <w:ind w:left="2880" w:hanging="180"/>
      </w:pPr>
    </w:lvl>
    <w:lvl w:ilvl="3" w:tplc="5428E90E">
      <w:start w:val="1"/>
      <w:numFmt w:val="decimal"/>
      <w:lvlText w:val="%4."/>
      <w:lvlJc w:val="left"/>
      <w:pPr>
        <w:ind w:left="3600" w:hanging="360"/>
      </w:pPr>
    </w:lvl>
    <w:lvl w:ilvl="4" w:tplc="61EC0E3C">
      <w:start w:val="1"/>
      <w:numFmt w:val="lowerLetter"/>
      <w:lvlText w:val="%5."/>
      <w:lvlJc w:val="left"/>
      <w:pPr>
        <w:ind w:left="4320" w:hanging="360"/>
      </w:pPr>
    </w:lvl>
    <w:lvl w:ilvl="5" w:tplc="68B6A9AA">
      <w:start w:val="1"/>
      <w:numFmt w:val="lowerRoman"/>
      <w:lvlText w:val="%6."/>
      <w:lvlJc w:val="right"/>
      <w:pPr>
        <w:ind w:left="5040" w:hanging="180"/>
      </w:pPr>
    </w:lvl>
    <w:lvl w:ilvl="6" w:tplc="91EA6736">
      <w:start w:val="1"/>
      <w:numFmt w:val="decimal"/>
      <w:lvlText w:val="%7."/>
      <w:lvlJc w:val="left"/>
      <w:pPr>
        <w:ind w:left="5760" w:hanging="360"/>
      </w:pPr>
    </w:lvl>
    <w:lvl w:ilvl="7" w:tplc="23781872">
      <w:start w:val="1"/>
      <w:numFmt w:val="lowerLetter"/>
      <w:lvlText w:val="%8."/>
      <w:lvlJc w:val="left"/>
      <w:pPr>
        <w:ind w:left="6480" w:hanging="360"/>
      </w:pPr>
    </w:lvl>
    <w:lvl w:ilvl="8" w:tplc="366E715C">
      <w:start w:val="1"/>
      <w:numFmt w:val="lowerRoman"/>
      <w:lvlText w:val="%9."/>
      <w:lvlJc w:val="right"/>
      <w:pPr>
        <w:ind w:left="7200" w:hanging="180"/>
      </w:pPr>
    </w:lvl>
  </w:abstractNum>
  <w:abstractNum w:abstractNumId="21" w15:restartNumberingAfterBreak="0">
    <w:nsid w:val="77891B83"/>
    <w:multiLevelType w:val="hybridMultilevel"/>
    <w:tmpl w:val="697ADC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EDD3973"/>
    <w:multiLevelType w:val="hybridMultilevel"/>
    <w:tmpl w:val="5D388868"/>
    <w:lvl w:ilvl="0" w:tplc="A59AB762">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3978E9"/>
    <w:multiLevelType w:val="hybridMultilevel"/>
    <w:tmpl w:val="8A4C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461743">
    <w:abstractNumId w:val="12"/>
  </w:num>
  <w:num w:numId="2" w16cid:durableId="1600136874">
    <w:abstractNumId w:val="16"/>
  </w:num>
  <w:num w:numId="3" w16cid:durableId="2134976608">
    <w:abstractNumId w:val="6"/>
  </w:num>
  <w:num w:numId="4" w16cid:durableId="1875000282">
    <w:abstractNumId w:val="18"/>
  </w:num>
  <w:num w:numId="5" w16cid:durableId="196236776">
    <w:abstractNumId w:val="21"/>
  </w:num>
  <w:num w:numId="6" w16cid:durableId="1448501082">
    <w:abstractNumId w:val="15"/>
  </w:num>
  <w:num w:numId="7" w16cid:durableId="2420311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1717010">
    <w:abstractNumId w:val="10"/>
  </w:num>
  <w:num w:numId="9" w16cid:durableId="1672683906">
    <w:abstractNumId w:val="8"/>
  </w:num>
  <w:num w:numId="10" w16cid:durableId="1461876481">
    <w:abstractNumId w:val="9"/>
  </w:num>
  <w:num w:numId="11" w16cid:durableId="349186495">
    <w:abstractNumId w:val="14"/>
  </w:num>
  <w:num w:numId="12" w16cid:durableId="1835729837">
    <w:abstractNumId w:val="11"/>
  </w:num>
  <w:num w:numId="13" w16cid:durableId="1510217153">
    <w:abstractNumId w:val="13"/>
  </w:num>
  <w:num w:numId="14" w16cid:durableId="1757823246">
    <w:abstractNumId w:val="23"/>
  </w:num>
  <w:num w:numId="15" w16cid:durableId="1116370850">
    <w:abstractNumId w:val="19"/>
  </w:num>
  <w:num w:numId="16" w16cid:durableId="2037270490">
    <w:abstractNumId w:val="0"/>
    <w:lvlOverride w:ilvl="0">
      <w:startOverride w:val="1"/>
    </w:lvlOverride>
    <w:lvlOverride w:ilvl="1"/>
    <w:lvlOverride w:ilvl="2"/>
    <w:lvlOverride w:ilvl="3"/>
    <w:lvlOverride w:ilvl="4"/>
    <w:lvlOverride w:ilvl="5"/>
    <w:lvlOverride w:ilvl="6"/>
    <w:lvlOverride w:ilvl="7"/>
    <w:lvlOverride w:ilvl="8"/>
  </w:num>
  <w:num w:numId="17" w16cid:durableId="835026194">
    <w:abstractNumId w:val="1"/>
    <w:lvlOverride w:ilvl="0">
      <w:startOverride w:val="1"/>
    </w:lvlOverride>
    <w:lvlOverride w:ilvl="1"/>
    <w:lvlOverride w:ilvl="2"/>
    <w:lvlOverride w:ilvl="3"/>
    <w:lvlOverride w:ilvl="4"/>
    <w:lvlOverride w:ilvl="5"/>
    <w:lvlOverride w:ilvl="6"/>
    <w:lvlOverride w:ilvl="7"/>
    <w:lvlOverride w:ilvl="8"/>
  </w:num>
  <w:num w:numId="18" w16cid:durableId="1210265900">
    <w:abstractNumId w:val="2"/>
    <w:lvlOverride w:ilvl="0">
      <w:startOverride w:val="13"/>
    </w:lvlOverride>
    <w:lvlOverride w:ilvl="1"/>
    <w:lvlOverride w:ilvl="2"/>
    <w:lvlOverride w:ilvl="3"/>
    <w:lvlOverride w:ilvl="4"/>
    <w:lvlOverride w:ilvl="5"/>
    <w:lvlOverride w:ilvl="6"/>
    <w:lvlOverride w:ilvl="7"/>
    <w:lvlOverride w:ilvl="8"/>
  </w:num>
  <w:num w:numId="19" w16cid:durableId="784883065">
    <w:abstractNumId w:val="7"/>
  </w:num>
  <w:num w:numId="20" w16cid:durableId="1830903695">
    <w:abstractNumId w:val="4"/>
  </w:num>
  <w:num w:numId="21" w16cid:durableId="928150717">
    <w:abstractNumId w:val="3"/>
  </w:num>
  <w:num w:numId="22" w16cid:durableId="1170559434">
    <w:abstractNumId w:val="5"/>
  </w:num>
  <w:num w:numId="23" w16cid:durableId="2091807100">
    <w:abstractNumId w:val="20"/>
  </w:num>
  <w:num w:numId="24" w16cid:durableId="1726446139">
    <w:abstractNumId w:val="22"/>
  </w:num>
  <w:num w:numId="25" w16cid:durableId="19243360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A7"/>
    <w:rsid w:val="000011A0"/>
    <w:rsid w:val="00001F30"/>
    <w:rsid w:val="00004F17"/>
    <w:rsid w:val="0000533D"/>
    <w:rsid w:val="00005723"/>
    <w:rsid w:val="0001102D"/>
    <w:rsid w:val="000111E8"/>
    <w:rsid w:val="00013A33"/>
    <w:rsid w:val="00015E60"/>
    <w:rsid w:val="000162D4"/>
    <w:rsid w:val="000200EF"/>
    <w:rsid w:val="0002021B"/>
    <w:rsid w:val="000214A6"/>
    <w:rsid w:val="00023A07"/>
    <w:rsid w:val="00024056"/>
    <w:rsid w:val="00024227"/>
    <w:rsid w:val="000268F0"/>
    <w:rsid w:val="000300A9"/>
    <w:rsid w:val="00030A6C"/>
    <w:rsid w:val="0003170F"/>
    <w:rsid w:val="000320AA"/>
    <w:rsid w:val="00034EA4"/>
    <w:rsid w:val="000368DB"/>
    <w:rsid w:val="000374AB"/>
    <w:rsid w:val="00037C85"/>
    <w:rsid w:val="000406BC"/>
    <w:rsid w:val="00040B18"/>
    <w:rsid w:val="00042A57"/>
    <w:rsid w:val="00043F1B"/>
    <w:rsid w:val="00045CE2"/>
    <w:rsid w:val="00045F1B"/>
    <w:rsid w:val="000462CC"/>
    <w:rsid w:val="00046381"/>
    <w:rsid w:val="00046AD8"/>
    <w:rsid w:val="00046EDE"/>
    <w:rsid w:val="00047291"/>
    <w:rsid w:val="000474ED"/>
    <w:rsid w:val="00047A65"/>
    <w:rsid w:val="000502EF"/>
    <w:rsid w:val="00050F6B"/>
    <w:rsid w:val="00051336"/>
    <w:rsid w:val="0005237A"/>
    <w:rsid w:val="00053C4D"/>
    <w:rsid w:val="00053CDD"/>
    <w:rsid w:val="00053D7B"/>
    <w:rsid w:val="00057325"/>
    <w:rsid w:val="00061A5F"/>
    <w:rsid w:val="00063331"/>
    <w:rsid w:val="00063C2E"/>
    <w:rsid w:val="00066C4C"/>
    <w:rsid w:val="00066D68"/>
    <w:rsid w:val="00070A18"/>
    <w:rsid w:val="00070E38"/>
    <w:rsid w:val="000729DB"/>
    <w:rsid w:val="00072DD8"/>
    <w:rsid w:val="00073465"/>
    <w:rsid w:val="00073DFB"/>
    <w:rsid w:val="000755A1"/>
    <w:rsid w:val="00075705"/>
    <w:rsid w:val="00077123"/>
    <w:rsid w:val="0007717F"/>
    <w:rsid w:val="00077735"/>
    <w:rsid w:val="0008313F"/>
    <w:rsid w:val="0008429E"/>
    <w:rsid w:val="000844F0"/>
    <w:rsid w:val="00084691"/>
    <w:rsid w:val="00084CBE"/>
    <w:rsid w:val="0008648E"/>
    <w:rsid w:val="0008738F"/>
    <w:rsid w:val="00087829"/>
    <w:rsid w:val="000900B0"/>
    <w:rsid w:val="00090D88"/>
    <w:rsid w:val="00091A51"/>
    <w:rsid w:val="00091CEF"/>
    <w:rsid w:val="000924F8"/>
    <w:rsid w:val="00092598"/>
    <w:rsid w:val="00092B82"/>
    <w:rsid w:val="00094467"/>
    <w:rsid w:val="000945BC"/>
    <w:rsid w:val="00094AA4"/>
    <w:rsid w:val="0009603E"/>
    <w:rsid w:val="00096645"/>
    <w:rsid w:val="00096744"/>
    <w:rsid w:val="000A113B"/>
    <w:rsid w:val="000A2312"/>
    <w:rsid w:val="000A274B"/>
    <w:rsid w:val="000A6066"/>
    <w:rsid w:val="000A6723"/>
    <w:rsid w:val="000A6F76"/>
    <w:rsid w:val="000B0D76"/>
    <w:rsid w:val="000B1514"/>
    <w:rsid w:val="000B2111"/>
    <w:rsid w:val="000B47DC"/>
    <w:rsid w:val="000B50EE"/>
    <w:rsid w:val="000B5DA6"/>
    <w:rsid w:val="000B61E9"/>
    <w:rsid w:val="000C022B"/>
    <w:rsid w:val="000C05E0"/>
    <w:rsid w:val="000C145D"/>
    <w:rsid w:val="000C357F"/>
    <w:rsid w:val="000C3C07"/>
    <w:rsid w:val="000C402B"/>
    <w:rsid w:val="000C4D2D"/>
    <w:rsid w:val="000D0DFB"/>
    <w:rsid w:val="000D2FE1"/>
    <w:rsid w:val="000D3DB4"/>
    <w:rsid w:val="000D51D0"/>
    <w:rsid w:val="000D5540"/>
    <w:rsid w:val="000D7697"/>
    <w:rsid w:val="000D76A8"/>
    <w:rsid w:val="000D7B17"/>
    <w:rsid w:val="000E08EE"/>
    <w:rsid w:val="000E35D5"/>
    <w:rsid w:val="000E44E0"/>
    <w:rsid w:val="000E4F7B"/>
    <w:rsid w:val="000E6BB3"/>
    <w:rsid w:val="000E6E1B"/>
    <w:rsid w:val="000E6F44"/>
    <w:rsid w:val="000E7E72"/>
    <w:rsid w:val="000F0E3C"/>
    <w:rsid w:val="000F27FB"/>
    <w:rsid w:val="000F55D3"/>
    <w:rsid w:val="000F654A"/>
    <w:rsid w:val="000F6D0A"/>
    <w:rsid w:val="000F6F49"/>
    <w:rsid w:val="000F7887"/>
    <w:rsid w:val="001000EE"/>
    <w:rsid w:val="0010151C"/>
    <w:rsid w:val="00101557"/>
    <w:rsid w:val="00101874"/>
    <w:rsid w:val="00103596"/>
    <w:rsid w:val="00104B71"/>
    <w:rsid w:val="00112084"/>
    <w:rsid w:val="00112197"/>
    <w:rsid w:val="00112B47"/>
    <w:rsid w:val="00115148"/>
    <w:rsid w:val="00120BD3"/>
    <w:rsid w:val="0012167D"/>
    <w:rsid w:val="00123315"/>
    <w:rsid w:val="00124239"/>
    <w:rsid w:val="00125197"/>
    <w:rsid w:val="001251A9"/>
    <w:rsid w:val="00126139"/>
    <w:rsid w:val="001308FB"/>
    <w:rsid w:val="00131E33"/>
    <w:rsid w:val="00132845"/>
    <w:rsid w:val="00132C4A"/>
    <w:rsid w:val="00134606"/>
    <w:rsid w:val="00134A15"/>
    <w:rsid w:val="00136631"/>
    <w:rsid w:val="001366AB"/>
    <w:rsid w:val="00137D1B"/>
    <w:rsid w:val="0014278D"/>
    <w:rsid w:val="001436E3"/>
    <w:rsid w:val="00143F21"/>
    <w:rsid w:val="00146871"/>
    <w:rsid w:val="00146A68"/>
    <w:rsid w:val="00146E8F"/>
    <w:rsid w:val="0014749B"/>
    <w:rsid w:val="00147B71"/>
    <w:rsid w:val="001509D6"/>
    <w:rsid w:val="001513EB"/>
    <w:rsid w:val="00151424"/>
    <w:rsid w:val="00151BC5"/>
    <w:rsid w:val="00151C10"/>
    <w:rsid w:val="00153007"/>
    <w:rsid w:val="00153205"/>
    <w:rsid w:val="001535D0"/>
    <w:rsid w:val="00153A95"/>
    <w:rsid w:val="00155FD8"/>
    <w:rsid w:val="001563ED"/>
    <w:rsid w:val="00160D77"/>
    <w:rsid w:val="00162E35"/>
    <w:rsid w:val="00163F2C"/>
    <w:rsid w:val="00164DA1"/>
    <w:rsid w:val="001708FA"/>
    <w:rsid w:val="001716DF"/>
    <w:rsid w:val="00173755"/>
    <w:rsid w:val="00173AB9"/>
    <w:rsid w:val="00173C22"/>
    <w:rsid w:val="00174426"/>
    <w:rsid w:val="001752F9"/>
    <w:rsid w:val="00181736"/>
    <w:rsid w:val="00184D14"/>
    <w:rsid w:val="00185609"/>
    <w:rsid w:val="0018570A"/>
    <w:rsid w:val="0018581F"/>
    <w:rsid w:val="00185EF4"/>
    <w:rsid w:val="00186212"/>
    <w:rsid w:val="00191463"/>
    <w:rsid w:val="00191DC1"/>
    <w:rsid w:val="00193C72"/>
    <w:rsid w:val="00195624"/>
    <w:rsid w:val="00196A82"/>
    <w:rsid w:val="001973BF"/>
    <w:rsid w:val="001A0521"/>
    <w:rsid w:val="001A1E19"/>
    <w:rsid w:val="001A21F1"/>
    <w:rsid w:val="001A2558"/>
    <w:rsid w:val="001A33E9"/>
    <w:rsid w:val="001A356C"/>
    <w:rsid w:val="001A4023"/>
    <w:rsid w:val="001A4116"/>
    <w:rsid w:val="001A4F48"/>
    <w:rsid w:val="001A5170"/>
    <w:rsid w:val="001A62B6"/>
    <w:rsid w:val="001A763D"/>
    <w:rsid w:val="001A7689"/>
    <w:rsid w:val="001B11D5"/>
    <w:rsid w:val="001B1F12"/>
    <w:rsid w:val="001B23BB"/>
    <w:rsid w:val="001B253C"/>
    <w:rsid w:val="001B2CB0"/>
    <w:rsid w:val="001B366B"/>
    <w:rsid w:val="001B4113"/>
    <w:rsid w:val="001B4EE4"/>
    <w:rsid w:val="001B5291"/>
    <w:rsid w:val="001B5839"/>
    <w:rsid w:val="001B60CF"/>
    <w:rsid w:val="001B6588"/>
    <w:rsid w:val="001B6B7C"/>
    <w:rsid w:val="001B6E49"/>
    <w:rsid w:val="001B7400"/>
    <w:rsid w:val="001B76E5"/>
    <w:rsid w:val="001B7882"/>
    <w:rsid w:val="001C05D4"/>
    <w:rsid w:val="001C1F4B"/>
    <w:rsid w:val="001C3506"/>
    <w:rsid w:val="001C3F16"/>
    <w:rsid w:val="001C4F1E"/>
    <w:rsid w:val="001C5A19"/>
    <w:rsid w:val="001C6F4C"/>
    <w:rsid w:val="001D05AB"/>
    <w:rsid w:val="001D05F7"/>
    <w:rsid w:val="001D0A94"/>
    <w:rsid w:val="001D0B56"/>
    <w:rsid w:val="001D35F7"/>
    <w:rsid w:val="001D49CF"/>
    <w:rsid w:val="001D6DB7"/>
    <w:rsid w:val="001D7055"/>
    <w:rsid w:val="001D7BB9"/>
    <w:rsid w:val="001E07BD"/>
    <w:rsid w:val="001E235E"/>
    <w:rsid w:val="001E272A"/>
    <w:rsid w:val="001E28FE"/>
    <w:rsid w:val="001E2A2C"/>
    <w:rsid w:val="001E2E51"/>
    <w:rsid w:val="001E3307"/>
    <w:rsid w:val="001E469F"/>
    <w:rsid w:val="001E46FB"/>
    <w:rsid w:val="001E4909"/>
    <w:rsid w:val="001E52AE"/>
    <w:rsid w:val="001E64B5"/>
    <w:rsid w:val="001E68D8"/>
    <w:rsid w:val="001E741A"/>
    <w:rsid w:val="001F54D9"/>
    <w:rsid w:val="001F592B"/>
    <w:rsid w:val="001F5F55"/>
    <w:rsid w:val="001F65B0"/>
    <w:rsid w:val="001F7335"/>
    <w:rsid w:val="001F73D2"/>
    <w:rsid w:val="001F74C7"/>
    <w:rsid w:val="002002A4"/>
    <w:rsid w:val="00204CE8"/>
    <w:rsid w:val="00204DB8"/>
    <w:rsid w:val="002051B2"/>
    <w:rsid w:val="00206A38"/>
    <w:rsid w:val="00210CE9"/>
    <w:rsid w:val="002110F3"/>
    <w:rsid w:val="002117BB"/>
    <w:rsid w:val="00212023"/>
    <w:rsid w:val="0021462C"/>
    <w:rsid w:val="00216D97"/>
    <w:rsid w:val="00220AAB"/>
    <w:rsid w:val="00220D87"/>
    <w:rsid w:val="002213F1"/>
    <w:rsid w:val="002215F2"/>
    <w:rsid w:val="00222B1E"/>
    <w:rsid w:val="00222B8F"/>
    <w:rsid w:val="00222BDE"/>
    <w:rsid w:val="00224DCB"/>
    <w:rsid w:val="00225118"/>
    <w:rsid w:val="0022667C"/>
    <w:rsid w:val="00226B74"/>
    <w:rsid w:val="00227A00"/>
    <w:rsid w:val="00227D29"/>
    <w:rsid w:val="00231EB6"/>
    <w:rsid w:val="002327D6"/>
    <w:rsid w:val="00234DDB"/>
    <w:rsid w:val="00235242"/>
    <w:rsid w:val="00235F7E"/>
    <w:rsid w:val="0023710F"/>
    <w:rsid w:val="00237D77"/>
    <w:rsid w:val="00240644"/>
    <w:rsid w:val="00240AAF"/>
    <w:rsid w:val="0024146A"/>
    <w:rsid w:val="00243546"/>
    <w:rsid w:val="00243A07"/>
    <w:rsid w:val="00243FE5"/>
    <w:rsid w:val="00244BC3"/>
    <w:rsid w:val="002456CF"/>
    <w:rsid w:val="002458AA"/>
    <w:rsid w:val="00245945"/>
    <w:rsid w:val="00246500"/>
    <w:rsid w:val="002474BA"/>
    <w:rsid w:val="00250817"/>
    <w:rsid w:val="00250E48"/>
    <w:rsid w:val="0025253C"/>
    <w:rsid w:val="00252D99"/>
    <w:rsid w:val="0025319C"/>
    <w:rsid w:val="0025572C"/>
    <w:rsid w:val="00255886"/>
    <w:rsid w:val="00255B4F"/>
    <w:rsid w:val="00256283"/>
    <w:rsid w:val="00256708"/>
    <w:rsid w:val="0025679A"/>
    <w:rsid w:val="00256889"/>
    <w:rsid w:val="002569DC"/>
    <w:rsid w:val="00256EBB"/>
    <w:rsid w:val="002578B3"/>
    <w:rsid w:val="0025794D"/>
    <w:rsid w:val="00257E78"/>
    <w:rsid w:val="00260564"/>
    <w:rsid w:val="00260937"/>
    <w:rsid w:val="00261159"/>
    <w:rsid w:val="00264A02"/>
    <w:rsid w:val="00265563"/>
    <w:rsid w:val="00265F96"/>
    <w:rsid w:val="002679A8"/>
    <w:rsid w:val="00270DD2"/>
    <w:rsid w:val="0027141C"/>
    <w:rsid w:val="00272EB6"/>
    <w:rsid w:val="00273ACD"/>
    <w:rsid w:val="00274830"/>
    <w:rsid w:val="002753C2"/>
    <w:rsid w:val="002753DA"/>
    <w:rsid w:val="00277015"/>
    <w:rsid w:val="00280EDB"/>
    <w:rsid w:val="0028165D"/>
    <w:rsid w:val="00283315"/>
    <w:rsid w:val="00283987"/>
    <w:rsid w:val="0028489B"/>
    <w:rsid w:val="00285BE3"/>
    <w:rsid w:val="00286500"/>
    <w:rsid w:val="00286B3D"/>
    <w:rsid w:val="00292CEB"/>
    <w:rsid w:val="002939C2"/>
    <w:rsid w:val="00294F65"/>
    <w:rsid w:val="002950B0"/>
    <w:rsid w:val="002953D0"/>
    <w:rsid w:val="00295E3F"/>
    <w:rsid w:val="002973EB"/>
    <w:rsid w:val="00297A6C"/>
    <w:rsid w:val="002A0827"/>
    <w:rsid w:val="002A1380"/>
    <w:rsid w:val="002A2129"/>
    <w:rsid w:val="002A2B42"/>
    <w:rsid w:val="002A2EE1"/>
    <w:rsid w:val="002A3718"/>
    <w:rsid w:val="002A3ABB"/>
    <w:rsid w:val="002A6D75"/>
    <w:rsid w:val="002A7547"/>
    <w:rsid w:val="002B0EF7"/>
    <w:rsid w:val="002B1EC6"/>
    <w:rsid w:val="002B2177"/>
    <w:rsid w:val="002B3573"/>
    <w:rsid w:val="002B5F17"/>
    <w:rsid w:val="002B6419"/>
    <w:rsid w:val="002B6E01"/>
    <w:rsid w:val="002C04C3"/>
    <w:rsid w:val="002C0930"/>
    <w:rsid w:val="002C131E"/>
    <w:rsid w:val="002C1FC8"/>
    <w:rsid w:val="002C2187"/>
    <w:rsid w:val="002C2FEF"/>
    <w:rsid w:val="002C4599"/>
    <w:rsid w:val="002C4A9B"/>
    <w:rsid w:val="002C52A0"/>
    <w:rsid w:val="002C5505"/>
    <w:rsid w:val="002C5A88"/>
    <w:rsid w:val="002C64E9"/>
    <w:rsid w:val="002D04E4"/>
    <w:rsid w:val="002D0F77"/>
    <w:rsid w:val="002D1DBB"/>
    <w:rsid w:val="002D1ED2"/>
    <w:rsid w:val="002D2029"/>
    <w:rsid w:val="002D308E"/>
    <w:rsid w:val="002D4C8B"/>
    <w:rsid w:val="002D7119"/>
    <w:rsid w:val="002D7873"/>
    <w:rsid w:val="002E052A"/>
    <w:rsid w:val="002E05A7"/>
    <w:rsid w:val="002E12D9"/>
    <w:rsid w:val="002E181C"/>
    <w:rsid w:val="002E2644"/>
    <w:rsid w:val="002E3661"/>
    <w:rsid w:val="002E4078"/>
    <w:rsid w:val="002E4E4E"/>
    <w:rsid w:val="002E5803"/>
    <w:rsid w:val="002E5E5A"/>
    <w:rsid w:val="002E5EAF"/>
    <w:rsid w:val="002E6470"/>
    <w:rsid w:val="002E6C08"/>
    <w:rsid w:val="002E7626"/>
    <w:rsid w:val="002F1706"/>
    <w:rsid w:val="002F1F3A"/>
    <w:rsid w:val="002F3468"/>
    <w:rsid w:val="002F4753"/>
    <w:rsid w:val="002F52A6"/>
    <w:rsid w:val="002F593E"/>
    <w:rsid w:val="002F75C3"/>
    <w:rsid w:val="00301987"/>
    <w:rsid w:val="00301F09"/>
    <w:rsid w:val="00301FD9"/>
    <w:rsid w:val="00302439"/>
    <w:rsid w:val="00302E22"/>
    <w:rsid w:val="00303390"/>
    <w:rsid w:val="00303770"/>
    <w:rsid w:val="00304081"/>
    <w:rsid w:val="00304B44"/>
    <w:rsid w:val="003050D4"/>
    <w:rsid w:val="00306CD5"/>
    <w:rsid w:val="00307554"/>
    <w:rsid w:val="00310859"/>
    <w:rsid w:val="00311C42"/>
    <w:rsid w:val="003126CB"/>
    <w:rsid w:val="003137E2"/>
    <w:rsid w:val="0031458C"/>
    <w:rsid w:val="00314CB4"/>
    <w:rsid w:val="00314D76"/>
    <w:rsid w:val="00315162"/>
    <w:rsid w:val="00317428"/>
    <w:rsid w:val="003179FB"/>
    <w:rsid w:val="00320FBC"/>
    <w:rsid w:val="00323136"/>
    <w:rsid w:val="00324012"/>
    <w:rsid w:val="00324FA4"/>
    <w:rsid w:val="00326DB8"/>
    <w:rsid w:val="003273DB"/>
    <w:rsid w:val="00327A43"/>
    <w:rsid w:val="00332E5D"/>
    <w:rsid w:val="003331EB"/>
    <w:rsid w:val="00333A68"/>
    <w:rsid w:val="00333BD5"/>
    <w:rsid w:val="00334626"/>
    <w:rsid w:val="00334AB4"/>
    <w:rsid w:val="00334D31"/>
    <w:rsid w:val="0033528C"/>
    <w:rsid w:val="00342373"/>
    <w:rsid w:val="00344F19"/>
    <w:rsid w:val="003451BB"/>
    <w:rsid w:val="0035021E"/>
    <w:rsid w:val="0035243D"/>
    <w:rsid w:val="00352A64"/>
    <w:rsid w:val="003621AA"/>
    <w:rsid w:val="0036286D"/>
    <w:rsid w:val="003643F9"/>
    <w:rsid w:val="00364837"/>
    <w:rsid w:val="00364FBC"/>
    <w:rsid w:val="003674FE"/>
    <w:rsid w:val="00370F70"/>
    <w:rsid w:val="00372AC4"/>
    <w:rsid w:val="00372E5B"/>
    <w:rsid w:val="00373A44"/>
    <w:rsid w:val="00375316"/>
    <w:rsid w:val="00375FF2"/>
    <w:rsid w:val="00376D33"/>
    <w:rsid w:val="003770A7"/>
    <w:rsid w:val="00381169"/>
    <w:rsid w:val="003814CA"/>
    <w:rsid w:val="0038181D"/>
    <w:rsid w:val="003824E2"/>
    <w:rsid w:val="00382ABA"/>
    <w:rsid w:val="0038568F"/>
    <w:rsid w:val="00387266"/>
    <w:rsid w:val="0039063E"/>
    <w:rsid w:val="0039180F"/>
    <w:rsid w:val="003918DC"/>
    <w:rsid w:val="00393824"/>
    <w:rsid w:val="00394002"/>
    <w:rsid w:val="00394BDA"/>
    <w:rsid w:val="00395086"/>
    <w:rsid w:val="0039519B"/>
    <w:rsid w:val="00395600"/>
    <w:rsid w:val="003956AA"/>
    <w:rsid w:val="003957A7"/>
    <w:rsid w:val="00395E56"/>
    <w:rsid w:val="003A0263"/>
    <w:rsid w:val="003A02C1"/>
    <w:rsid w:val="003A0FC7"/>
    <w:rsid w:val="003A131F"/>
    <w:rsid w:val="003A2C5D"/>
    <w:rsid w:val="003A3273"/>
    <w:rsid w:val="003A3A27"/>
    <w:rsid w:val="003A3AB4"/>
    <w:rsid w:val="003A43EA"/>
    <w:rsid w:val="003A6BCD"/>
    <w:rsid w:val="003B21AF"/>
    <w:rsid w:val="003B232A"/>
    <w:rsid w:val="003B4424"/>
    <w:rsid w:val="003C0764"/>
    <w:rsid w:val="003C4770"/>
    <w:rsid w:val="003C5514"/>
    <w:rsid w:val="003C58E2"/>
    <w:rsid w:val="003D1699"/>
    <w:rsid w:val="003D33A2"/>
    <w:rsid w:val="003D368F"/>
    <w:rsid w:val="003D53E1"/>
    <w:rsid w:val="003D5974"/>
    <w:rsid w:val="003D6EA2"/>
    <w:rsid w:val="003E0F49"/>
    <w:rsid w:val="003E13B0"/>
    <w:rsid w:val="003E33A9"/>
    <w:rsid w:val="003E3EF4"/>
    <w:rsid w:val="003E4139"/>
    <w:rsid w:val="003E5725"/>
    <w:rsid w:val="003E5F16"/>
    <w:rsid w:val="003E675E"/>
    <w:rsid w:val="003E67AB"/>
    <w:rsid w:val="003E7DA3"/>
    <w:rsid w:val="003F1D0B"/>
    <w:rsid w:val="003F20A9"/>
    <w:rsid w:val="003F2AD4"/>
    <w:rsid w:val="003F4152"/>
    <w:rsid w:val="003F661F"/>
    <w:rsid w:val="003F6887"/>
    <w:rsid w:val="003F72D2"/>
    <w:rsid w:val="003F7BE9"/>
    <w:rsid w:val="00400DE0"/>
    <w:rsid w:val="0040213F"/>
    <w:rsid w:val="00402833"/>
    <w:rsid w:val="004028BB"/>
    <w:rsid w:val="00402993"/>
    <w:rsid w:val="00403EEB"/>
    <w:rsid w:val="00403F01"/>
    <w:rsid w:val="0040404C"/>
    <w:rsid w:val="00404902"/>
    <w:rsid w:val="004050D5"/>
    <w:rsid w:val="00405161"/>
    <w:rsid w:val="0040633C"/>
    <w:rsid w:val="0040677E"/>
    <w:rsid w:val="00407112"/>
    <w:rsid w:val="00410D56"/>
    <w:rsid w:val="004117EA"/>
    <w:rsid w:val="004128C9"/>
    <w:rsid w:val="00413391"/>
    <w:rsid w:val="00413772"/>
    <w:rsid w:val="00415F8F"/>
    <w:rsid w:val="00416334"/>
    <w:rsid w:val="00417A67"/>
    <w:rsid w:val="00417D51"/>
    <w:rsid w:val="00421B7F"/>
    <w:rsid w:val="00421D12"/>
    <w:rsid w:val="004230CD"/>
    <w:rsid w:val="004237E6"/>
    <w:rsid w:val="00423CFE"/>
    <w:rsid w:val="00425C52"/>
    <w:rsid w:val="00426272"/>
    <w:rsid w:val="004273C6"/>
    <w:rsid w:val="0043064A"/>
    <w:rsid w:val="00431B01"/>
    <w:rsid w:val="00433123"/>
    <w:rsid w:val="00434A48"/>
    <w:rsid w:val="00434C82"/>
    <w:rsid w:val="004355B0"/>
    <w:rsid w:val="004375E0"/>
    <w:rsid w:val="00437FD0"/>
    <w:rsid w:val="0044014A"/>
    <w:rsid w:val="0044047A"/>
    <w:rsid w:val="00441A41"/>
    <w:rsid w:val="00441EF8"/>
    <w:rsid w:val="00442EC0"/>
    <w:rsid w:val="00445456"/>
    <w:rsid w:val="0044596A"/>
    <w:rsid w:val="004459C3"/>
    <w:rsid w:val="00445CC7"/>
    <w:rsid w:val="00445E2D"/>
    <w:rsid w:val="00445F88"/>
    <w:rsid w:val="00446B3A"/>
    <w:rsid w:val="00447A84"/>
    <w:rsid w:val="00450E69"/>
    <w:rsid w:val="00451338"/>
    <w:rsid w:val="00451C5D"/>
    <w:rsid w:val="0045213F"/>
    <w:rsid w:val="00452882"/>
    <w:rsid w:val="004537BE"/>
    <w:rsid w:val="00455FFB"/>
    <w:rsid w:val="00456A67"/>
    <w:rsid w:val="0045769B"/>
    <w:rsid w:val="00460666"/>
    <w:rsid w:val="004607F9"/>
    <w:rsid w:val="0046183F"/>
    <w:rsid w:val="00461F49"/>
    <w:rsid w:val="004624A0"/>
    <w:rsid w:val="00464AE5"/>
    <w:rsid w:val="004654EE"/>
    <w:rsid w:val="0046678C"/>
    <w:rsid w:val="00467169"/>
    <w:rsid w:val="00467EAE"/>
    <w:rsid w:val="004726A2"/>
    <w:rsid w:val="0047466D"/>
    <w:rsid w:val="004758DB"/>
    <w:rsid w:val="004777EA"/>
    <w:rsid w:val="00477AD3"/>
    <w:rsid w:val="00480281"/>
    <w:rsid w:val="004806E3"/>
    <w:rsid w:val="00480F78"/>
    <w:rsid w:val="00482173"/>
    <w:rsid w:val="00482E82"/>
    <w:rsid w:val="00485D62"/>
    <w:rsid w:val="00486373"/>
    <w:rsid w:val="00486676"/>
    <w:rsid w:val="00486F9F"/>
    <w:rsid w:val="00487B4F"/>
    <w:rsid w:val="00487CFB"/>
    <w:rsid w:val="00487DB0"/>
    <w:rsid w:val="00487DE0"/>
    <w:rsid w:val="00490809"/>
    <w:rsid w:val="004919C0"/>
    <w:rsid w:val="00491EA7"/>
    <w:rsid w:val="0049322F"/>
    <w:rsid w:val="004947C6"/>
    <w:rsid w:val="004948EC"/>
    <w:rsid w:val="00495B9F"/>
    <w:rsid w:val="00495BC5"/>
    <w:rsid w:val="00495D8E"/>
    <w:rsid w:val="00495DF4"/>
    <w:rsid w:val="004A0AAC"/>
    <w:rsid w:val="004A0FD5"/>
    <w:rsid w:val="004A2BB5"/>
    <w:rsid w:val="004A2BD6"/>
    <w:rsid w:val="004A2CE6"/>
    <w:rsid w:val="004A30DD"/>
    <w:rsid w:val="004A3271"/>
    <w:rsid w:val="004A466B"/>
    <w:rsid w:val="004A467B"/>
    <w:rsid w:val="004A4B91"/>
    <w:rsid w:val="004A51F3"/>
    <w:rsid w:val="004A59C5"/>
    <w:rsid w:val="004A5A32"/>
    <w:rsid w:val="004A6D00"/>
    <w:rsid w:val="004A74BF"/>
    <w:rsid w:val="004B0072"/>
    <w:rsid w:val="004B02D4"/>
    <w:rsid w:val="004B0389"/>
    <w:rsid w:val="004B1A1C"/>
    <w:rsid w:val="004B2534"/>
    <w:rsid w:val="004B2C6E"/>
    <w:rsid w:val="004B34EF"/>
    <w:rsid w:val="004B369E"/>
    <w:rsid w:val="004B454E"/>
    <w:rsid w:val="004B6BF0"/>
    <w:rsid w:val="004B70CE"/>
    <w:rsid w:val="004B745B"/>
    <w:rsid w:val="004B7DD9"/>
    <w:rsid w:val="004C0D6F"/>
    <w:rsid w:val="004C1331"/>
    <w:rsid w:val="004C184D"/>
    <w:rsid w:val="004C1C40"/>
    <w:rsid w:val="004C214B"/>
    <w:rsid w:val="004C2171"/>
    <w:rsid w:val="004C2451"/>
    <w:rsid w:val="004C44F5"/>
    <w:rsid w:val="004C4DC7"/>
    <w:rsid w:val="004D09A0"/>
    <w:rsid w:val="004D1052"/>
    <w:rsid w:val="004D130C"/>
    <w:rsid w:val="004D350D"/>
    <w:rsid w:val="004D420D"/>
    <w:rsid w:val="004D4BB5"/>
    <w:rsid w:val="004D6EA3"/>
    <w:rsid w:val="004D7F3B"/>
    <w:rsid w:val="004D7F66"/>
    <w:rsid w:val="004E07A7"/>
    <w:rsid w:val="004E2E9F"/>
    <w:rsid w:val="004E3781"/>
    <w:rsid w:val="004E4AEB"/>
    <w:rsid w:val="004E6C97"/>
    <w:rsid w:val="004E7066"/>
    <w:rsid w:val="004E76AF"/>
    <w:rsid w:val="004E7EDE"/>
    <w:rsid w:val="004F0524"/>
    <w:rsid w:val="004F072A"/>
    <w:rsid w:val="004F0804"/>
    <w:rsid w:val="004F1E53"/>
    <w:rsid w:val="004F23E4"/>
    <w:rsid w:val="004F326E"/>
    <w:rsid w:val="004F3C07"/>
    <w:rsid w:val="004F4BCD"/>
    <w:rsid w:val="004F4C9F"/>
    <w:rsid w:val="004F4F09"/>
    <w:rsid w:val="004F60ED"/>
    <w:rsid w:val="004F674A"/>
    <w:rsid w:val="004F690D"/>
    <w:rsid w:val="00500927"/>
    <w:rsid w:val="00501206"/>
    <w:rsid w:val="005021B9"/>
    <w:rsid w:val="00505596"/>
    <w:rsid w:val="00505C35"/>
    <w:rsid w:val="0050646D"/>
    <w:rsid w:val="00507659"/>
    <w:rsid w:val="005103A7"/>
    <w:rsid w:val="005130FC"/>
    <w:rsid w:val="00513E5E"/>
    <w:rsid w:val="00516CA5"/>
    <w:rsid w:val="0051769A"/>
    <w:rsid w:val="00517AFF"/>
    <w:rsid w:val="00517F99"/>
    <w:rsid w:val="00524AF5"/>
    <w:rsid w:val="00526F41"/>
    <w:rsid w:val="005273CA"/>
    <w:rsid w:val="00527FC5"/>
    <w:rsid w:val="00531608"/>
    <w:rsid w:val="005318D0"/>
    <w:rsid w:val="00532572"/>
    <w:rsid w:val="00534320"/>
    <w:rsid w:val="00534914"/>
    <w:rsid w:val="00536D72"/>
    <w:rsid w:val="0054044A"/>
    <w:rsid w:val="00540E48"/>
    <w:rsid w:val="00540E50"/>
    <w:rsid w:val="005420EF"/>
    <w:rsid w:val="00542DFD"/>
    <w:rsid w:val="00543063"/>
    <w:rsid w:val="005457C9"/>
    <w:rsid w:val="00545FD6"/>
    <w:rsid w:val="0054635D"/>
    <w:rsid w:val="00546693"/>
    <w:rsid w:val="00547500"/>
    <w:rsid w:val="00547573"/>
    <w:rsid w:val="005505F4"/>
    <w:rsid w:val="00550B1F"/>
    <w:rsid w:val="005536B2"/>
    <w:rsid w:val="00557039"/>
    <w:rsid w:val="0055774F"/>
    <w:rsid w:val="00561E38"/>
    <w:rsid w:val="00562378"/>
    <w:rsid w:val="005643E4"/>
    <w:rsid w:val="00564722"/>
    <w:rsid w:val="00565C57"/>
    <w:rsid w:val="00567893"/>
    <w:rsid w:val="0057032C"/>
    <w:rsid w:val="005706AF"/>
    <w:rsid w:val="00570801"/>
    <w:rsid w:val="00573DC0"/>
    <w:rsid w:val="00577168"/>
    <w:rsid w:val="0058171A"/>
    <w:rsid w:val="005841B4"/>
    <w:rsid w:val="0058430E"/>
    <w:rsid w:val="0058479C"/>
    <w:rsid w:val="00585711"/>
    <w:rsid w:val="0058782E"/>
    <w:rsid w:val="00590151"/>
    <w:rsid w:val="00592ED6"/>
    <w:rsid w:val="00593627"/>
    <w:rsid w:val="00593843"/>
    <w:rsid w:val="00595B24"/>
    <w:rsid w:val="0059622B"/>
    <w:rsid w:val="00596877"/>
    <w:rsid w:val="00596CAE"/>
    <w:rsid w:val="005A0A93"/>
    <w:rsid w:val="005A0AAD"/>
    <w:rsid w:val="005A196B"/>
    <w:rsid w:val="005A2C62"/>
    <w:rsid w:val="005A374F"/>
    <w:rsid w:val="005A4AE1"/>
    <w:rsid w:val="005A5763"/>
    <w:rsid w:val="005A65B4"/>
    <w:rsid w:val="005A7A6C"/>
    <w:rsid w:val="005B069A"/>
    <w:rsid w:val="005B098E"/>
    <w:rsid w:val="005B2016"/>
    <w:rsid w:val="005B264A"/>
    <w:rsid w:val="005B29D0"/>
    <w:rsid w:val="005B2ED4"/>
    <w:rsid w:val="005B3646"/>
    <w:rsid w:val="005B3A41"/>
    <w:rsid w:val="005B4103"/>
    <w:rsid w:val="005B42F2"/>
    <w:rsid w:val="005B4E24"/>
    <w:rsid w:val="005C0832"/>
    <w:rsid w:val="005C0FFA"/>
    <w:rsid w:val="005C151A"/>
    <w:rsid w:val="005C20A8"/>
    <w:rsid w:val="005C3150"/>
    <w:rsid w:val="005C3C79"/>
    <w:rsid w:val="005C40FE"/>
    <w:rsid w:val="005C4EDB"/>
    <w:rsid w:val="005C50B4"/>
    <w:rsid w:val="005C5CAA"/>
    <w:rsid w:val="005C6609"/>
    <w:rsid w:val="005C6654"/>
    <w:rsid w:val="005C7DCD"/>
    <w:rsid w:val="005D0602"/>
    <w:rsid w:val="005D0AE6"/>
    <w:rsid w:val="005D0D27"/>
    <w:rsid w:val="005D147B"/>
    <w:rsid w:val="005D1AE2"/>
    <w:rsid w:val="005D2449"/>
    <w:rsid w:val="005D24A3"/>
    <w:rsid w:val="005D27B0"/>
    <w:rsid w:val="005D3655"/>
    <w:rsid w:val="005D5FAB"/>
    <w:rsid w:val="005E1CB3"/>
    <w:rsid w:val="005E2C25"/>
    <w:rsid w:val="005E534F"/>
    <w:rsid w:val="005E55CE"/>
    <w:rsid w:val="005E5BA6"/>
    <w:rsid w:val="005E5DB0"/>
    <w:rsid w:val="005F0220"/>
    <w:rsid w:val="005F0AA8"/>
    <w:rsid w:val="005F26BD"/>
    <w:rsid w:val="005F2988"/>
    <w:rsid w:val="005F3DA5"/>
    <w:rsid w:val="005F46BC"/>
    <w:rsid w:val="005F4B28"/>
    <w:rsid w:val="005F7DC7"/>
    <w:rsid w:val="0060024E"/>
    <w:rsid w:val="006004F5"/>
    <w:rsid w:val="006008CE"/>
    <w:rsid w:val="006021E8"/>
    <w:rsid w:val="00604291"/>
    <w:rsid w:val="00605A49"/>
    <w:rsid w:val="006067C1"/>
    <w:rsid w:val="00607ACE"/>
    <w:rsid w:val="0061064F"/>
    <w:rsid w:val="00610B7C"/>
    <w:rsid w:val="0061211F"/>
    <w:rsid w:val="00612D5B"/>
    <w:rsid w:val="00613368"/>
    <w:rsid w:val="006142DD"/>
    <w:rsid w:val="006147AB"/>
    <w:rsid w:val="00614C4B"/>
    <w:rsid w:val="00614DE4"/>
    <w:rsid w:val="00615633"/>
    <w:rsid w:val="006159D1"/>
    <w:rsid w:val="00615AED"/>
    <w:rsid w:val="00615C15"/>
    <w:rsid w:val="0061648D"/>
    <w:rsid w:val="0061660C"/>
    <w:rsid w:val="00616776"/>
    <w:rsid w:val="0062172D"/>
    <w:rsid w:val="00622435"/>
    <w:rsid w:val="0062723B"/>
    <w:rsid w:val="00627E17"/>
    <w:rsid w:val="00630A39"/>
    <w:rsid w:val="00630C6B"/>
    <w:rsid w:val="00632E2B"/>
    <w:rsid w:val="006332DD"/>
    <w:rsid w:val="00633667"/>
    <w:rsid w:val="00635062"/>
    <w:rsid w:val="00635191"/>
    <w:rsid w:val="0063522B"/>
    <w:rsid w:val="00635353"/>
    <w:rsid w:val="0063621F"/>
    <w:rsid w:val="006364EF"/>
    <w:rsid w:val="00636D70"/>
    <w:rsid w:val="0063716F"/>
    <w:rsid w:val="00637176"/>
    <w:rsid w:val="006376ED"/>
    <w:rsid w:val="0063778E"/>
    <w:rsid w:val="006406D3"/>
    <w:rsid w:val="00644747"/>
    <w:rsid w:val="0064615D"/>
    <w:rsid w:val="0064620B"/>
    <w:rsid w:val="00646408"/>
    <w:rsid w:val="00646A78"/>
    <w:rsid w:val="006475D0"/>
    <w:rsid w:val="00650B80"/>
    <w:rsid w:val="0065140D"/>
    <w:rsid w:val="0065275C"/>
    <w:rsid w:val="006527A9"/>
    <w:rsid w:val="00652C6C"/>
    <w:rsid w:val="00652F0F"/>
    <w:rsid w:val="006538F0"/>
    <w:rsid w:val="00654C63"/>
    <w:rsid w:val="00656FE0"/>
    <w:rsid w:val="00661B24"/>
    <w:rsid w:val="00661F3E"/>
    <w:rsid w:val="006625CC"/>
    <w:rsid w:val="00662B09"/>
    <w:rsid w:val="006630A6"/>
    <w:rsid w:val="00666506"/>
    <w:rsid w:val="00666C97"/>
    <w:rsid w:val="00666D46"/>
    <w:rsid w:val="006673E8"/>
    <w:rsid w:val="006676B8"/>
    <w:rsid w:val="006677AA"/>
    <w:rsid w:val="00667F67"/>
    <w:rsid w:val="00670101"/>
    <w:rsid w:val="006727A6"/>
    <w:rsid w:val="00672911"/>
    <w:rsid w:val="006729F6"/>
    <w:rsid w:val="00673153"/>
    <w:rsid w:val="006737C4"/>
    <w:rsid w:val="00673BE6"/>
    <w:rsid w:val="0067530C"/>
    <w:rsid w:val="00680237"/>
    <w:rsid w:val="00680F8D"/>
    <w:rsid w:val="00682DE9"/>
    <w:rsid w:val="006849A0"/>
    <w:rsid w:val="006849B4"/>
    <w:rsid w:val="00686B59"/>
    <w:rsid w:val="006904AD"/>
    <w:rsid w:val="00690ACD"/>
    <w:rsid w:val="006925B4"/>
    <w:rsid w:val="00693DB7"/>
    <w:rsid w:val="006964AE"/>
    <w:rsid w:val="0069695E"/>
    <w:rsid w:val="006971D9"/>
    <w:rsid w:val="00697A64"/>
    <w:rsid w:val="006A0BB2"/>
    <w:rsid w:val="006A176D"/>
    <w:rsid w:val="006A1C53"/>
    <w:rsid w:val="006A4063"/>
    <w:rsid w:val="006A45FC"/>
    <w:rsid w:val="006A62E1"/>
    <w:rsid w:val="006B0077"/>
    <w:rsid w:val="006B0346"/>
    <w:rsid w:val="006B0995"/>
    <w:rsid w:val="006B0E7E"/>
    <w:rsid w:val="006B0FAA"/>
    <w:rsid w:val="006B1321"/>
    <w:rsid w:val="006B16B6"/>
    <w:rsid w:val="006B1722"/>
    <w:rsid w:val="006B2FB3"/>
    <w:rsid w:val="006B37C3"/>
    <w:rsid w:val="006B3FBE"/>
    <w:rsid w:val="006B45F8"/>
    <w:rsid w:val="006B53B0"/>
    <w:rsid w:val="006B5D1E"/>
    <w:rsid w:val="006C10F3"/>
    <w:rsid w:val="006C1C65"/>
    <w:rsid w:val="006C2170"/>
    <w:rsid w:val="006C5023"/>
    <w:rsid w:val="006C550A"/>
    <w:rsid w:val="006C7ABE"/>
    <w:rsid w:val="006D51B2"/>
    <w:rsid w:val="006D531B"/>
    <w:rsid w:val="006D579F"/>
    <w:rsid w:val="006D7F6D"/>
    <w:rsid w:val="006E035A"/>
    <w:rsid w:val="006E1918"/>
    <w:rsid w:val="006E374B"/>
    <w:rsid w:val="006E597D"/>
    <w:rsid w:val="006E6578"/>
    <w:rsid w:val="006E6B5D"/>
    <w:rsid w:val="006F16AA"/>
    <w:rsid w:val="006F19F6"/>
    <w:rsid w:val="006F2605"/>
    <w:rsid w:val="006F2850"/>
    <w:rsid w:val="006F2D30"/>
    <w:rsid w:val="006F3CDE"/>
    <w:rsid w:val="006F3CF2"/>
    <w:rsid w:val="006F3D3C"/>
    <w:rsid w:val="006F423D"/>
    <w:rsid w:val="006F4C60"/>
    <w:rsid w:val="006F4D2A"/>
    <w:rsid w:val="006F5044"/>
    <w:rsid w:val="006F50F8"/>
    <w:rsid w:val="006F52EF"/>
    <w:rsid w:val="006F5981"/>
    <w:rsid w:val="006F618D"/>
    <w:rsid w:val="006F69D6"/>
    <w:rsid w:val="006F6C71"/>
    <w:rsid w:val="006F7BC5"/>
    <w:rsid w:val="00700A65"/>
    <w:rsid w:val="0070228C"/>
    <w:rsid w:val="00702BF2"/>
    <w:rsid w:val="00702E7F"/>
    <w:rsid w:val="00705691"/>
    <w:rsid w:val="007063F2"/>
    <w:rsid w:val="00706DA5"/>
    <w:rsid w:val="00706E6A"/>
    <w:rsid w:val="0070735C"/>
    <w:rsid w:val="00712470"/>
    <w:rsid w:val="007127AB"/>
    <w:rsid w:val="0071475A"/>
    <w:rsid w:val="00714C25"/>
    <w:rsid w:val="0071774B"/>
    <w:rsid w:val="00717A3C"/>
    <w:rsid w:val="007204E6"/>
    <w:rsid w:val="007220E6"/>
    <w:rsid w:val="00725451"/>
    <w:rsid w:val="0072556F"/>
    <w:rsid w:val="00725EC3"/>
    <w:rsid w:val="00726A88"/>
    <w:rsid w:val="007274CD"/>
    <w:rsid w:val="00727BC1"/>
    <w:rsid w:val="0073295B"/>
    <w:rsid w:val="00733C86"/>
    <w:rsid w:val="00735418"/>
    <w:rsid w:val="0073673F"/>
    <w:rsid w:val="007416A5"/>
    <w:rsid w:val="00742659"/>
    <w:rsid w:val="007429DB"/>
    <w:rsid w:val="00743804"/>
    <w:rsid w:val="00744900"/>
    <w:rsid w:val="00744D17"/>
    <w:rsid w:val="00745710"/>
    <w:rsid w:val="00746017"/>
    <w:rsid w:val="0074660D"/>
    <w:rsid w:val="00751C3B"/>
    <w:rsid w:val="00754E76"/>
    <w:rsid w:val="00756D14"/>
    <w:rsid w:val="00756F28"/>
    <w:rsid w:val="00757610"/>
    <w:rsid w:val="00761B3F"/>
    <w:rsid w:val="00762501"/>
    <w:rsid w:val="00763E28"/>
    <w:rsid w:val="00764754"/>
    <w:rsid w:val="00764C38"/>
    <w:rsid w:val="00765053"/>
    <w:rsid w:val="0076534D"/>
    <w:rsid w:val="007660FD"/>
    <w:rsid w:val="007665C4"/>
    <w:rsid w:val="0076683F"/>
    <w:rsid w:val="00766E4D"/>
    <w:rsid w:val="00766F18"/>
    <w:rsid w:val="007670BB"/>
    <w:rsid w:val="00767593"/>
    <w:rsid w:val="00770116"/>
    <w:rsid w:val="0077050F"/>
    <w:rsid w:val="0077321E"/>
    <w:rsid w:val="00774C94"/>
    <w:rsid w:val="007750DA"/>
    <w:rsid w:val="00776130"/>
    <w:rsid w:val="00776590"/>
    <w:rsid w:val="007802A7"/>
    <w:rsid w:val="00780790"/>
    <w:rsid w:val="00781841"/>
    <w:rsid w:val="00782B9A"/>
    <w:rsid w:val="0078312A"/>
    <w:rsid w:val="00783E4A"/>
    <w:rsid w:val="00785471"/>
    <w:rsid w:val="00785D7A"/>
    <w:rsid w:val="007862B3"/>
    <w:rsid w:val="0078766C"/>
    <w:rsid w:val="007877F7"/>
    <w:rsid w:val="00787B70"/>
    <w:rsid w:val="0079121A"/>
    <w:rsid w:val="00792A09"/>
    <w:rsid w:val="00792F7D"/>
    <w:rsid w:val="007942F3"/>
    <w:rsid w:val="00795863"/>
    <w:rsid w:val="00796141"/>
    <w:rsid w:val="007970EE"/>
    <w:rsid w:val="00797DA7"/>
    <w:rsid w:val="007A0372"/>
    <w:rsid w:val="007A2CDB"/>
    <w:rsid w:val="007A39AA"/>
    <w:rsid w:val="007A45A7"/>
    <w:rsid w:val="007A4B42"/>
    <w:rsid w:val="007A66BE"/>
    <w:rsid w:val="007A6F59"/>
    <w:rsid w:val="007A7D84"/>
    <w:rsid w:val="007A7E86"/>
    <w:rsid w:val="007B09BC"/>
    <w:rsid w:val="007B1B0B"/>
    <w:rsid w:val="007B26C1"/>
    <w:rsid w:val="007B2EC9"/>
    <w:rsid w:val="007B3A1D"/>
    <w:rsid w:val="007B44FA"/>
    <w:rsid w:val="007B5DA9"/>
    <w:rsid w:val="007B61D5"/>
    <w:rsid w:val="007B6793"/>
    <w:rsid w:val="007B6E5C"/>
    <w:rsid w:val="007C1CF2"/>
    <w:rsid w:val="007C1F03"/>
    <w:rsid w:val="007C2845"/>
    <w:rsid w:val="007C31DA"/>
    <w:rsid w:val="007C3F0C"/>
    <w:rsid w:val="007C50CD"/>
    <w:rsid w:val="007C54E7"/>
    <w:rsid w:val="007C6EAD"/>
    <w:rsid w:val="007D0F1C"/>
    <w:rsid w:val="007D238E"/>
    <w:rsid w:val="007D23C2"/>
    <w:rsid w:val="007D269C"/>
    <w:rsid w:val="007D2DFC"/>
    <w:rsid w:val="007D2F56"/>
    <w:rsid w:val="007D32C6"/>
    <w:rsid w:val="007D39B3"/>
    <w:rsid w:val="007D5B47"/>
    <w:rsid w:val="007D6A7E"/>
    <w:rsid w:val="007D6ECD"/>
    <w:rsid w:val="007D7C62"/>
    <w:rsid w:val="007E0FF7"/>
    <w:rsid w:val="007E1EC2"/>
    <w:rsid w:val="007E1F5E"/>
    <w:rsid w:val="007E282B"/>
    <w:rsid w:val="007E2853"/>
    <w:rsid w:val="007E4936"/>
    <w:rsid w:val="007E5153"/>
    <w:rsid w:val="007E62A6"/>
    <w:rsid w:val="007F2649"/>
    <w:rsid w:val="007F3826"/>
    <w:rsid w:val="007F46B0"/>
    <w:rsid w:val="007F5AE4"/>
    <w:rsid w:val="007F5B21"/>
    <w:rsid w:val="007F63DC"/>
    <w:rsid w:val="007F6555"/>
    <w:rsid w:val="007F697D"/>
    <w:rsid w:val="007F739C"/>
    <w:rsid w:val="008008BC"/>
    <w:rsid w:val="00801191"/>
    <w:rsid w:val="008025D8"/>
    <w:rsid w:val="0080285E"/>
    <w:rsid w:val="00802884"/>
    <w:rsid w:val="00802B8B"/>
    <w:rsid w:val="00803C17"/>
    <w:rsid w:val="008040D6"/>
    <w:rsid w:val="0080699B"/>
    <w:rsid w:val="008138C9"/>
    <w:rsid w:val="008145C7"/>
    <w:rsid w:val="00817344"/>
    <w:rsid w:val="00817B7F"/>
    <w:rsid w:val="00817C75"/>
    <w:rsid w:val="008205E0"/>
    <w:rsid w:val="00820EEE"/>
    <w:rsid w:val="00821A6A"/>
    <w:rsid w:val="0082234E"/>
    <w:rsid w:val="008226B5"/>
    <w:rsid w:val="008264A4"/>
    <w:rsid w:val="008268D8"/>
    <w:rsid w:val="00826B9A"/>
    <w:rsid w:val="00831227"/>
    <w:rsid w:val="008318EE"/>
    <w:rsid w:val="00832BC9"/>
    <w:rsid w:val="0083308F"/>
    <w:rsid w:val="0083381E"/>
    <w:rsid w:val="00833A37"/>
    <w:rsid w:val="00833CAD"/>
    <w:rsid w:val="00833DDF"/>
    <w:rsid w:val="0083794E"/>
    <w:rsid w:val="00840B79"/>
    <w:rsid w:val="00841D8E"/>
    <w:rsid w:val="00842CEF"/>
    <w:rsid w:val="00842D24"/>
    <w:rsid w:val="0084345B"/>
    <w:rsid w:val="00843A17"/>
    <w:rsid w:val="00843E9D"/>
    <w:rsid w:val="00846CFB"/>
    <w:rsid w:val="00847312"/>
    <w:rsid w:val="0085054A"/>
    <w:rsid w:val="008517A7"/>
    <w:rsid w:val="0085181A"/>
    <w:rsid w:val="00852B9B"/>
    <w:rsid w:val="00852D4B"/>
    <w:rsid w:val="00853E15"/>
    <w:rsid w:val="008558EA"/>
    <w:rsid w:val="008570E0"/>
    <w:rsid w:val="008619C1"/>
    <w:rsid w:val="0086243E"/>
    <w:rsid w:val="008640C5"/>
    <w:rsid w:val="008651F9"/>
    <w:rsid w:val="00865415"/>
    <w:rsid w:val="0086542B"/>
    <w:rsid w:val="00865A9F"/>
    <w:rsid w:val="00866164"/>
    <w:rsid w:val="008661DC"/>
    <w:rsid w:val="00866616"/>
    <w:rsid w:val="008666F0"/>
    <w:rsid w:val="00867E9B"/>
    <w:rsid w:val="008703A5"/>
    <w:rsid w:val="00871D6C"/>
    <w:rsid w:val="00872785"/>
    <w:rsid w:val="008727B8"/>
    <w:rsid w:val="0087309B"/>
    <w:rsid w:val="00873279"/>
    <w:rsid w:val="00874BAB"/>
    <w:rsid w:val="00875037"/>
    <w:rsid w:val="00876D6C"/>
    <w:rsid w:val="00880FCC"/>
    <w:rsid w:val="00884FE6"/>
    <w:rsid w:val="00885EA4"/>
    <w:rsid w:val="00890068"/>
    <w:rsid w:val="00890DF0"/>
    <w:rsid w:val="00891361"/>
    <w:rsid w:val="008917ED"/>
    <w:rsid w:val="00891B93"/>
    <w:rsid w:val="00891C38"/>
    <w:rsid w:val="00891D32"/>
    <w:rsid w:val="008927A8"/>
    <w:rsid w:val="00892B72"/>
    <w:rsid w:val="00893013"/>
    <w:rsid w:val="00894D21"/>
    <w:rsid w:val="0089535C"/>
    <w:rsid w:val="00895C40"/>
    <w:rsid w:val="00896EF9"/>
    <w:rsid w:val="00897807"/>
    <w:rsid w:val="008A10E5"/>
    <w:rsid w:val="008A15CF"/>
    <w:rsid w:val="008A4E08"/>
    <w:rsid w:val="008A59CD"/>
    <w:rsid w:val="008A5BD2"/>
    <w:rsid w:val="008A7629"/>
    <w:rsid w:val="008B0198"/>
    <w:rsid w:val="008B077E"/>
    <w:rsid w:val="008B1D3D"/>
    <w:rsid w:val="008B2F98"/>
    <w:rsid w:val="008B397D"/>
    <w:rsid w:val="008B42D0"/>
    <w:rsid w:val="008B53BF"/>
    <w:rsid w:val="008B5B17"/>
    <w:rsid w:val="008B693A"/>
    <w:rsid w:val="008B6FB2"/>
    <w:rsid w:val="008B7630"/>
    <w:rsid w:val="008C10E6"/>
    <w:rsid w:val="008C188E"/>
    <w:rsid w:val="008C292C"/>
    <w:rsid w:val="008C2C75"/>
    <w:rsid w:val="008C3F8B"/>
    <w:rsid w:val="008C4DF7"/>
    <w:rsid w:val="008C6B96"/>
    <w:rsid w:val="008C7A28"/>
    <w:rsid w:val="008C7A6F"/>
    <w:rsid w:val="008D05F4"/>
    <w:rsid w:val="008D0A32"/>
    <w:rsid w:val="008D1A6A"/>
    <w:rsid w:val="008D397C"/>
    <w:rsid w:val="008D4127"/>
    <w:rsid w:val="008E046B"/>
    <w:rsid w:val="008E1F11"/>
    <w:rsid w:val="008E5BF7"/>
    <w:rsid w:val="008E6323"/>
    <w:rsid w:val="008E683D"/>
    <w:rsid w:val="008E6D89"/>
    <w:rsid w:val="008E7977"/>
    <w:rsid w:val="008F0803"/>
    <w:rsid w:val="008F11DA"/>
    <w:rsid w:val="008F2765"/>
    <w:rsid w:val="008F31D7"/>
    <w:rsid w:val="008F363C"/>
    <w:rsid w:val="008F41FF"/>
    <w:rsid w:val="008F55D6"/>
    <w:rsid w:val="008F5D04"/>
    <w:rsid w:val="008F60B8"/>
    <w:rsid w:val="008F71C5"/>
    <w:rsid w:val="008F76E0"/>
    <w:rsid w:val="008F772B"/>
    <w:rsid w:val="008F7B1E"/>
    <w:rsid w:val="00901252"/>
    <w:rsid w:val="0090262D"/>
    <w:rsid w:val="00902BBA"/>
    <w:rsid w:val="0090374D"/>
    <w:rsid w:val="009038E2"/>
    <w:rsid w:val="009062E3"/>
    <w:rsid w:val="00911BE0"/>
    <w:rsid w:val="00912490"/>
    <w:rsid w:val="00912E62"/>
    <w:rsid w:val="00913026"/>
    <w:rsid w:val="009144B8"/>
    <w:rsid w:val="00914939"/>
    <w:rsid w:val="00914C63"/>
    <w:rsid w:val="009152B9"/>
    <w:rsid w:val="0091537F"/>
    <w:rsid w:val="00916502"/>
    <w:rsid w:val="00916EBA"/>
    <w:rsid w:val="009170D8"/>
    <w:rsid w:val="00917211"/>
    <w:rsid w:val="0092057B"/>
    <w:rsid w:val="00920E0B"/>
    <w:rsid w:val="00921078"/>
    <w:rsid w:val="009235D0"/>
    <w:rsid w:val="00923A49"/>
    <w:rsid w:val="0092429A"/>
    <w:rsid w:val="00924351"/>
    <w:rsid w:val="009253F2"/>
    <w:rsid w:val="00925E0F"/>
    <w:rsid w:val="00926696"/>
    <w:rsid w:val="00926B19"/>
    <w:rsid w:val="00926D19"/>
    <w:rsid w:val="00927269"/>
    <w:rsid w:val="00927C0D"/>
    <w:rsid w:val="00930F97"/>
    <w:rsid w:val="00932AA0"/>
    <w:rsid w:val="009337D7"/>
    <w:rsid w:val="00933CBF"/>
    <w:rsid w:val="00935209"/>
    <w:rsid w:val="00935FC3"/>
    <w:rsid w:val="009360B0"/>
    <w:rsid w:val="00936700"/>
    <w:rsid w:val="00936E36"/>
    <w:rsid w:val="00936F82"/>
    <w:rsid w:val="0093784B"/>
    <w:rsid w:val="009401D0"/>
    <w:rsid w:val="00941371"/>
    <w:rsid w:val="00942779"/>
    <w:rsid w:val="0094394F"/>
    <w:rsid w:val="00945435"/>
    <w:rsid w:val="00945E93"/>
    <w:rsid w:val="00946E02"/>
    <w:rsid w:val="0094732E"/>
    <w:rsid w:val="00950D9B"/>
    <w:rsid w:val="00950DD5"/>
    <w:rsid w:val="009511F1"/>
    <w:rsid w:val="00951A59"/>
    <w:rsid w:val="00951B4B"/>
    <w:rsid w:val="00951E49"/>
    <w:rsid w:val="0095241E"/>
    <w:rsid w:val="00953E1A"/>
    <w:rsid w:val="009547D4"/>
    <w:rsid w:val="00954D03"/>
    <w:rsid w:val="009552C4"/>
    <w:rsid w:val="00955533"/>
    <w:rsid w:val="00955647"/>
    <w:rsid w:val="00955924"/>
    <w:rsid w:val="00955D01"/>
    <w:rsid w:val="00955E70"/>
    <w:rsid w:val="00957965"/>
    <w:rsid w:val="00960147"/>
    <w:rsid w:val="00961308"/>
    <w:rsid w:val="00961FDB"/>
    <w:rsid w:val="009641DA"/>
    <w:rsid w:val="0096517B"/>
    <w:rsid w:val="009666A7"/>
    <w:rsid w:val="00967723"/>
    <w:rsid w:val="00967984"/>
    <w:rsid w:val="00970676"/>
    <w:rsid w:val="00970757"/>
    <w:rsid w:val="00970D1C"/>
    <w:rsid w:val="00971780"/>
    <w:rsid w:val="009727FE"/>
    <w:rsid w:val="009748DE"/>
    <w:rsid w:val="009756B7"/>
    <w:rsid w:val="00976459"/>
    <w:rsid w:val="00976A77"/>
    <w:rsid w:val="00977992"/>
    <w:rsid w:val="009819E3"/>
    <w:rsid w:val="0098243E"/>
    <w:rsid w:val="00982935"/>
    <w:rsid w:val="00982FC5"/>
    <w:rsid w:val="0098505D"/>
    <w:rsid w:val="00985F1B"/>
    <w:rsid w:val="009868D9"/>
    <w:rsid w:val="00987D73"/>
    <w:rsid w:val="0099198D"/>
    <w:rsid w:val="009925F2"/>
    <w:rsid w:val="00993691"/>
    <w:rsid w:val="00994E77"/>
    <w:rsid w:val="00996D56"/>
    <w:rsid w:val="009979FF"/>
    <w:rsid w:val="009A07DB"/>
    <w:rsid w:val="009A1625"/>
    <w:rsid w:val="009A256F"/>
    <w:rsid w:val="009A3E70"/>
    <w:rsid w:val="009A42B8"/>
    <w:rsid w:val="009A44B4"/>
    <w:rsid w:val="009A5013"/>
    <w:rsid w:val="009A6C99"/>
    <w:rsid w:val="009A7123"/>
    <w:rsid w:val="009A72DE"/>
    <w:rsid w:val="009B181C"/>
    <w:rsid w:val="009B2C32"/>
    <w:rsid w:val="009B3C2A"/>
    <w:rsid w:val="009B4777"/>
    <w:rsid w:val="009B5C7E"/>
    <w:rsid w:val="009B6F42"/>
    <w:rsid w:val="009C003C"/>
    <w:rsid w:val="009C02DA"/>
    <w:rsid w:val="009C05C3"/>
    <w:rsid w:val="009C0799"/>
    <w:rsid w:val="009C09BD"/>
    <w:rsid w:val="009C0CFF"/>
    <w:rsid w:val="009C1229"/>
    <w:rsid w:val="009C1FB5"/>
    <w:rsid w:val="009C41E6"/>
    <w:rsid w:val="009C479C"/>
    <w:rsid w:val="009C5F21"/>
    <w:rsid w:val="009C694C"/>
    <w:rsid w:val="009C6986"/>
    <w:rsid w:val="009C72A8"/>
    <w:rsid w:val="009C7B3D"/>
    <w:rsid w:val="009D0391"/>
    <w:rsid w:val="009D06AD"/>
    <w:rsid w:val="009D0FC0"/>
    <w:rsid w:val="009D15E9"/>
    <w:rsid w:val="009D475C"/>
    <w:rsid w:val="009D49EA"/>
    <w:rsid w:val="009D589A"/>
    <w:rsid w:val="009D61C0"/>
    <w:rsid w:val="009D659A"/>
    <w:rsid w:val="009D76DD"/>
    <w:rsid w:val="009E0305"/>
    <w:rsid w:val="009E0793"/>
    <w:rsid w:val="009E16AD"/>
    <w:rsid w:val="009E1B27"/>
    <w:rsid w:val="009E3427"/>
    <w:rsid w:val="009E3744"/>
    <w:rsid w:val="009E4104"/>
    <w:rsid w:val="009E4643"/>
    <w:rsid w:val="009E4A7D"/>
    <w:rsid w:val="009E6510"/>
    <w:rsid w:val="009E6ADC"/>
    <w:rsid w:val="009E7E17"/>
    <w:rsid w:val="009F18EC"/>
    <w:rsid w:val="009F683F"/>
    <w:rsid w:val="00A000E1"/>
    <w:rsid w:val="00A01D37"/>
    <w:rsid w:val="00A01E54"/>
    <w:rsid w:val="00A024A0"/>
    <w:rsid w:val="00A03AAD"/>
    <w:rsid w:val="00A04DF1"/>
    <w:rsid w:val="00A055F5"/>
    <w:rsid w:val="00A0581B"/>
    <w:rsid w:val="00A0676D"/>
    <w:rsid w:val="00A07068"/>
    <w:rsid w:val="00A07163"/>
    <w:rsid w:val="00A0791B"/>
    <w:rsid w:val="00A07EA6"/>
    <w:rsid w:val="00A11565"/>
    <w:rsid w:val="00A12049"/>
    <w:rsid w:val="00A128C8"/>
    <w:rsid w:val="00A13D36"/>
    <w:rsid w:val="00A13DAB"/>
    <w:rsid w:val="00A13FF4"/>
    <w:rsid w:val="00A1427E"/>
    <w:rsid w:val="00A15691"/>
    <w:rsid w:val="00A1682A"/>
    <w:rsid w:val="00A16F1B"/>
    <w:rsid w:val="00A203BD"/>
    <w:rsid w:val="00A20ED8"/>
    <w:rsid w:val="00A23834"/>
    <w:rsid w:val="00A240F9"/>
    <w:rsid w:val="00A24704"/>
    <w:rsid w:val="00A249F7"/>
    <w:rsid w:val="00A24C76"/>
    <w:rsid w:val="00A25E0F"/>
    <w:rsid w:val="00A25E87"/>
    <w:rsid w:val="00A262D3"/>
    <w:rsid w:val="00A26ABF"/>
    <w:rsid w:val="00A27C73"/>
    <w:rsid w:val="00A3104D"/>
    <w:rsid w:val="00A333CD"/>
    <w:rsid w:val="00A33B3C"/>
    <w:rsid w:val="00A3549B"/>
    <w:rsid w:val="00A35F6D"/>
    <w:rsid w:val="00A365BC"/>
    <w:rsid w:val="00A37562"/>
    <w:rsid w:val="00A40F04"/>
    <w:rsid w:val="00A437F5"/>
    <w:rsid w:val="00A44270"/>
    <w:rsid w:val="00A46E36"/>
    <w:rsid w:val="00A4721D"/>
    <w:rsid w:val="00A47392"/>
    <w:rsid w:val="00A50C46"/>
    <w:rsid w:val="00A537C9"/>
    <w:rsid w:val="00A53FE4"/>
    <w:rsid w:val="00A55399"/>
    <w:rsid w:val="00A5589C"/>
    <w:rsid w:val="00A55A56"/>
    <w:rsid w:val="00A61587"/>
    <w:rsid w:val="00A62146"/>
    <w:rsid w:val="00A6411E"/>
    <w:rsid w:val="00A64EA2"/>
    <w:rsid w:val="00A6539B"/>
    <w:rsid w:val="00A66D4B"/>
    <w:rsid w:val="00A70BAE"/>
    <w:rsid w:val="00A70EA0"/>
    <w:rsid w:val="00A7183E"/>
    <w:rsid w:val="00A71930"/>
    <w:rsid w:val="00A71AB0"/>
    <w:rsid w:val="00A72FC5"/>
    <w:rsid w:val="00A7353D"/>
    <w:rsid w:val="00A73BD0"/>
    <w:rsid w:val="00A73CF8"/>
    <w:rsid w:val="00A75681"/>
    <w:rsid w:val="00A7685F"/>
    <w:rsid w:val="00A76A7C"/>
    <w:rsid w:val="00A77F14"/>
    <w:rsid w:val="00A8077E"/>
    <w:rsid w:val="00A80AF8"/>
    <w:rsid w:val="00A80D73"/>
    <w:rsid w:val="00A81333"/>
    <w:rsid w:val="00A81966"/>
    <w:rsid w:val="00A82378"/>
    <w:rsid w:val="00A82AD7"/>
    <w:rsid w:val="00A833B5"/>
    <w:rsid w:val="00A84EF1"/>
    <w:rsid w:val="00A91310"/>
    <w:rsid w:val="00A91E20"/>
    <w:rsid w:val="00A92382"/>
    <w:rsid w:val="00A926A9"/>
    <w:rsid w:val="00A92AFD"/>
    <w:rsid w:val="00A94D5E"/>
    <w:rsid w:val="00A96B14"/>
    <w:rsid w:val="00A97168"/>
    <w:rsid w:val="00AA0894"/>
    <w:rsid w:val="00AA56F0"/>
    <w:rsid w:val="00AA5CEF"/>
    <w:rsid w:val="00AA7410"/>
    <w:rsid w:val="00AB07C5"/>
    <w:rsid w:val="00AB0AD6"/>
    <w:rsid w:val="00AB25A4"/>
    <w:rsid w:val="00AB2EFD"/>
    <w:rsid w:val="00AB33C3"/>
    <w:rsid w:val="00AB43CC"/>
    <w:rsid w:val="00AB6083"/>
    <w:rsid w:val="00AB75B9"/>
    <w:rsid w:val="00AB7D66"/>
    <w:rsid w:val="00AC0462"/>
    <w:rsid w:val="00AC0DF1"/>
    <w:rsid w:val="00AC2005"/>
    <w:rsid w:val="00AC2DF4"/>
    <w:rsid w:val="00AC2E72"/>
    <w:rsid w:val="00AC32A7"/>
    <w:rsid w:val="00AC571F"/>
    <w:rsid w:val="00AC6244"/>
    <w:rsid w:val="00AC6615"/>
    <w:rsid w:val="00AC6A42"/>
    <w:rsid w:val="00AD0946"/>
    <w:rsid w:val="00AD2818"/>
    <w:rsid w:val="00AD5216"/>
    <w:rsid w:val="00AD54CB"/>
    <w:rsid w:val="00AE0D3D"/>
    <w:rsid w:val="00AE0FF2"/>
    <w:rsid w:val="00AE30CD"/>
    <w:rsid w:val="00AE3B59"/>
    <w:rsid w:val="00AE64F3"/>
    <w:rsid w:val="00AE6D2D"/>
    <w:rsid w:val="00AE7BF1"/>
    <w:rsid w:val="00AF0026"/>
    <w:rsid w:val="00AF03FE"/>
    <w:rsid w:val="00AF0901"/>
    <w:rsid w:val="00AF2D1D"/>
    <w:rsid w:val="00AF33EB"/>
    <w:rsid w:val="00AF5A19"/>
    <w:rsid w:val="00AF6604"/>
    <w:rsid w:val="00AF77A6"/>
    <w:rsid w:val="00B0013F"/>
    <w:rsid w:val="00B00F25"/>
    <w:rsid w:val="00B02177"/>
    <w:rsid w:val="00B0292F"/>
    <w:rsid w:val="00B04288"/>
    <w:rsid w:val="00B05C53"/>
    <w:rsid w:val="00B05CAA"/>
    <w:rsid w:val="00B06526"/>
    <w:rsid w:val="00B07034"/>
    <w:rsid w:val="00B07C01"/>
    <w:rsid w:val="00B10724"/>
    <w:rsid w:val="00B11477"/>
    <w:rsid w:val="00B11970"/>
    <w:rsid w:val="00B12C1A"/>
    <w:rsid w:val="00B12F15"/>
    <w:rsid w:val="00B13701"/>
    <w:rsid w:val="00B13D08"/>
    <w:rsid w:val="00B14966"/>
    <w:rsid w:val="00B160F5"/>
    <w:rsid w:val="00B1633D"/>
    <w:rsid w:val="00B178A9"/>
    <w:rsid w:val="00B20141"/>
    <w:rsid w:val="00B2042A"/>
    <w:rsid w:val="00B20F84"/>
    <w:rsid w:val="00B2387E"/>
    <w:rsid w:val="00B23C1A"/>
    <w:rsid w:val="00B24B8D"/>
    <w:rsid w:val="00B27012"/>
    <w:rsid w:val="00B3155E"/>
    <w:rsid w:val="00B317D2"/>
    <w:rsid w:val="00B32777"/>
    <w:rsid w:val="00B3298E"/>
    <w:rsid w:val="00B34BD1"/>
    <w:rsid w:val="00B364A3"/>
    <w:rsid w:val="00B36C10"/>
    <w:rsid w:val="00B40AFC"/>
    <w:rsid w:val="00B41A4D"/>
    <w:rsid w:val="00B422E8"/>
    <w:rsid w:val="00B42B9C"/>
    <w:rsid w:val="00B42F92"/>
    <w:rsid w:val="00B449F9"/>
    <w:rsid w:val="00B44EB0"/>
    <w:rsid w:val="00B4572B"/>
    <w:rsid w:val="00B462A8"/>
    <w:rsid w:val="00B46A67"/>
    <w:rsid w:val="00B502A5"/>
    <w:rsid w:val="00B5030B"/>
    <w:rsid w:val="00B50542"/>
    <w:rsid w:val="00B50AF7"/>
    <w:rsid w:val="00B51967"/>
    <w:rsid w:val="00B51C9E"/>
    <w:rsid w:val="00B5301C"/>
    <w:rsid w:val="00B53154"/>
    <w:rsid w:val="00B536DD"/>
    <w:rsid w:val="00B565B6"/>
    <w:rsid w:val="00B56C1A"/>
    <w:rsid w:val="00B57530"/>
    <w:rsid w:val="00B60217"/>
    <w:rsid w:val="00B60642"/>
    <w:rsid w:val="00B632BF"/>
    <w:rsid w:val="00B65913"/>
    <w:rsid w:val="00B65959"/>
    <w:rsid w:val="00B66D69"/>
    <w:rsid w:val="00B6744B"/>
    <w:rsid w:val="00B67E9A"/>
    <w:rsid w:val="00B7164F"/>
    <w:rsid w:val="00B72D82"/>
    <w:rsid w:val="00B73BF1"/>
    <w:rsid w:val="00B747B7"/>
    <w:rsid w:val="00B7608D"/>
    <w:rsid w:val="00B76691"/>
    <w:rsid w:val="00B803AD"/>
    <w:rsid w:val="00B80FD7"/>
    <w:rsid w:val="00B815CA"/>
    <w:rsid w:val="00B81E3E"/>
    <w:rsid w:val="00B82806"/>
    <w:rsid w:val="00B83E62"/>
    <w:rsid w:val="00B852F8"/>
    <w:rsid w:val="00B87D63"/>
    <w:rsid w:val="00B90213"/>
    <w:rsid w:val="00B90CF1"/>
    <w:rsid w:val="00B9310D"/>
    <w:rsid w:val="00B93928"/>
    <w:rsid w:val="00B951AD"/>
    <w:rsid w:val="00B978DB"/>
    <w:rsid w:val="00B97EBA"/>
    <w:rsid w:val="00BA000B"/>
    <w:rsid w:val="00BA0023"/>
    <w:rsid w:val="00BA0379"/>
    <w:rsid w:val="00BA0C6F"/>
    <w:rsid w:val="00BA1F2E"/>
    <w:rsid w:val="00BA2F60"/>
    <w:rsid w:val="00BA3084"/>
    <w:rsid w:val="00BA3D78"/>
    <w:rsid w:val="00BA3F9F"/>
    <w:rsid w:val="00BA50AD"/>
    <w:rsid w:val="00BA54E1"/>
    <w:rsid w:val="00BA5C14"/>
    <w:rsid w:val="00BB05FD"/>
    <w:rsid w:val="00BB1D25"/>
    <w:rsid w:val="00BB25C9"/>
    <w:rsid w:val="00BB48C3"/>
    <w:rsid w:val="00BB4A5C"/>
    <w:rsid w:val="00BB4DA4"/>
    <w:rsid w:val="00BB4ED2"/>
    <w:rsid w:val="00BB61B5"/>
    <w:rsid w:val="00BB76F2"/>
    <w:rsid w:val="00BC038A"/>
    <w:rsid w:val="00BC07B4"/>
    <w:rsid w:val="00BC10C9"/>
    <w:rsid w:val="00BC1351"/>
    <w:rsid w:val="00BC275D"/>
    <w:rsid w:val="00BC386F"/>
    <w:rsid w:val="00BC3D44"/>
    <w:rsid w:val="00BC4B2D"/>
    <w:rsid w:val="00BC532A"/>
    <w:rsid w:val="00BC548E"/>
    <w:rsid w:val="00BC69AC"/>
    <w:rsid w:val="00BD05E6"/>
    <w:rsid w:val="00BD1801"/>
    <w:rsid w:val="00BD21E2"/>
    <w:rsid w:val="00BD222E"/>
    <w:rsid w:val="00BD2382"/>
    <w:rsid w:val="00BD34EA"/>
    <w:rsid w:val="00BD4A40"/>
    <w:rsid w:val="00BD4C93"/>
    <w:rsid w:val="00BD51FA"/>
    <w:rsid w:val="00BD6539"/>
    <w:rsid w:val="00BD7395"/>
    <w:rsid w:val="00BD76CF"/>
    <w:rsid w:val="00BE07D4"/>
    <w:rsid w:val="00BE0D82"/>
    <w:rsid w:val="00BE1015"/>
    <w:rsid w:val="00BE4208"/>
    <w:rsid w:val="00BE430D"/>
    <w:rsid w:val="00BE4544"/>
    <w:rsid w:val="00BE64B0"/>
    <w:rsid w:val="00BE6625"/>
    <w:rsid w:val="00BE6AFA"/>
    <w:rsid w:val="00BE6CC5"/>
    <w:rsid w:val="00BE7D5F"/>
    <w:rsid w:val="00BF1FE2"/>
    <w:rsid w:val="00BF255D"/>
    <w:rsid w:val="00BF4284"/>
    <w:rsid w:val="00BF4320"/>
    <w:rsid w:val="00BF46CE"/>
    <w:rsid w:val="00BF4E2D"/>
    <w:rsid w:val="00BF6C3D"/>
    <w:rsid w:val="00BF7246"/>
    <w:rsid w:val="00C00EF0"/>
    <w:rsid w:val="00C01190"/>
    <w:rsid w:val="00C013F3"/>
    <w:rsid w:val="00C01DC9"/>
    <w:rsid w:val="00C022ED"/>
    <w:rsid w:val="00C02455"/>
    <w:rsid w:val="00C02984"/>
    <w:rsid w:val="00C06E88"/>
    <w:rsid w:val="00C07398"/>
    <w:rsid w:val="00C07C23"/>
    <w:rsid w:val="00C107A2"/>
    <w:rsid w:val="00C112DD"/>
    <w:rsid w:val="00C1206E"/>
    <w:rsid w:val="00C12FD7"/>
    <w:rsid w:val="00C1306D"/>
    <w:rsid w:val="00C143F1"/>
    <w:rsid w:val="00C14D70"/>
    <w:rsid w:val="00C14F32"/>
    <w:rsid w:val="00C166DB"/>
    <w:rsid w:val="00C171D6"/>
    <w:rsid w:val="00C17370"/>
    <w:rsid w:val="00C21489"/>
    <w:rsid w:val="00C21C0D"/>
    <w:rsid w:val="00C21E4B"/>
    <w:rsid w:val="00C21EDD"/>
    <w:rsid w:val="00C25F3D"/>
    <w:rsid w:val="00C262AC"/>
    <w:rsid w:val="00C262C4"/>
    <w:rsid w:val="00C26404"/>
    <w:rsid w:val="00C2687C"/>
    <w:rsid w:val="00C26F6A"/>
    <w:rsid w:val="00C26FB7"/>
    <w:rsid w:val="00C27064"/>
    <w:rsid w:val="00C30218"/>
    <w:rsid w:val="00C3119F"/>
    <w:rsid w:val="00C314BC"/>
    <w:rsid w:val="00C31917"/>
    <w:rsid w:val="00C3282A"/>
    <w:rsid w:val="00C345DA"/>
    <w:rsid w:val="00C35E80"/>
    <w:rsid w:val="00C372AD"/>
    <w:rsid w:val="00C40951"/>
    <w:rsid w:val="00C40F58"/>
    <w:rsid w:val="00C41D52"/>
    <w:rsid w:val="00C4230D"/>
    <w:rsid w:val="00C429C6"/>
    <w:rsid w:val="00C43E38"/>
    <w:rsid w:val="00C44032"/>
    <w:rsid w:val="00C44158"/>
    <w:rsid w:val="00C4771D"/>
    <w:rsid w:val="00C500E1"/>
    <w:rsid w:val="00C50125"/>
    <w:rsid w:val="00C51160"/>
    <w:rsid w:val="00C51167"/>
    <w:rsid w:val="00C5157C"/>
    <w:rsid w:val="00C52018"/>
    <w:rsid w:val="00C539CC"/>
    <w:rsid w:val="00C542D0"/>
    <w:rsid w:val="00C54BBF"/>
    <w:rsid w:val="00C56E3C"/>
    <w:rsid w:val="00C573A0"/>
    <w:rsid w:val="00C576AA"/>
    <w:rsid w:val="00C57757"/>
    <w:rsid w:val="00C60D6E"/>
    <w:rsid w:val="00C618B4"/>
    <w:rsid w:val="00C6275E"/>
    <w:rsid w:val="00C64EFB"/>
    <w:rsid w:val="00C6522B"/>
    <w:rsid w:val="00C65778"/>
    <w:rsid w:val="00C65F3D"/>
    <w:rsid w:val="00C66AC5"/>
    <w:rsid w:val="00C66B7C"/>
    <w:rsid w:val="00C66FB7"/>
    <w:rsid w:val="00C67606"/>
    <w:rsid w:val="00C72006"/>
    <w:rsid w:val="00C74A65"/>
    <w:rsid w:val="00C8091E"/>
    <w:rsid w:val="00C81799"/>
    <w:rsid w:val="00C818B8"/>
    <w:rsid w:val="00C8241A"/>
    <w:rsid w:val="00C82708"/>
    <w:rsid w:val="00C8378A"/>
    <w:rsid w:val="00C86263"/>
    <w:rsid w:val="00C86525"/>
    <w:rsid w:val="00C86A17"/>
    <w:rsid w:val="00C87205"/>
    <w:rsid w:val="00C87A34"/>
    <w:rsid w:val="00C90850"/>
    <w:rsid w:val="00C9105D"/>
    <w:rsid w:val="00C91470"/>
    <w:rsid w:val="00C9507E"/>
    <w:rsid w:val="00C96772"/>
    <w:rsid w:val="00C972F4"/>
    <w:rsid w:val="00CA138B"/>
    <w:rsid w:val="00CA2E89"/>
    <w:rsid w:val="00CA3717"/>
    <w:rsid w:val="00CA3B87"/>
    <w:rsid w:val="00CA667A"/>
    <w:rsid w:val="00CA6ECA"/>
    <w:rsid w:val="00CB11CE"/>
    <w:rsid w:val="00CB204C"/>
    <w:rsid w:val="00CB25EF"/>
    <w:rsid w:val="00CB2A42"/>
    <w:rsid w:val="00CB32B9"/>
    <w:rsid w:val="00CB3635"/>
    <w:rsid w:val="00CB39F8"/>
    <w:rsid w:val="00CB482C"/>
    <w:rsid w:val="00CB5AF7"/>
    <w:rsid w:val="00CB63EE"/>
    <w:rsid w:val="00CB676E"/>
    <w:rsid w:val="00CB6DC1"/>
    <w:rsid w:val="00CB728C"/>
    <w:rsid w:val="00CB73FF"/>
    <w:rsid w:val="00CB7626"/>
    <w:rsid w:val="00CC0B07"/>
    <w:rsid w:val="00CC0B1F"/>
    <w:rsid w:val="00CC183A"/>
    <w:rsid w:val="00CC272F"/>
    <w:rsid w:val="00CC34EB"/>
    <w:rsid w:val="00CC3649"/>
    <w:rsid w:val="00CC3D2A"/>
    <w:rsid w:val="00CC3D92"/>
    <w:rsid w:val="00CC649A"/>
    <w:rsid w:val="00CC723E"/>
    <w:rsid w:val="00CC7C18"/>
    <w:rsid w:val="00CD0585"/>
    <w:rsid w:val="00CD07CE"/>
    <w:rsid w:val="00CD25B1"/>
    <w:rsid w:val="00CD364E"/>
    <w:rsid w:val="00CD3AC6"/>
    <w:rsid w:val="00CD410E"/>
    <w:rsid w:val="00CD5BD8"/>
    <w:rsid w:val="00CD5C53"/>
    <w:rsid w:val="00CD605A"/>
    <w:rsid w:val="00CD6CCF"/>
    <w:rsid w:val="00CD7EBD"/>
    <w:rsid w:val="00CE0782"/>
    <w:rsid w:val="00CE0DE4"/>
    <w:rsid w:val="00CE101A"/>
    <w:rsid w:val="00CE124F"/>
    <w:rsid w:val="00CE1A7F"/>
    <w:rsid w:val="00CE64CE"/>
    <w:rsid w:val="00CE64DE"/>
    <w:rsid w:val="00CF0B55"/>
    <w:rsid w:val="00CF12F7"/>
    <w:rsid w:val="00CF13CE"/>
    <w:rsid w:val="00CF169F"/>
    <w:rsid w:val="00CF2D86"/>
    <w:rsid w:val="00CF483D"/>
    <w:rsid w:val="00CF5197"/>
    <w:rsid w:val="00CF52F5"/>
    <w:rsid w:val="00CF61D2"/>
    <w:rsid w:val="00CF6688"/>
    <w:rsid w:val="00D00878"/>
    <w:rsid w:val="00D01303"/>
    <w:rsid w:val="00D019F7"/>
    <w:rsid w:val="00D03199"/>
    <w:rsid w:val="00D03748"/>
    <w:rsid w:val="00D04CFD"/>
    <w:rsid w:val="00D05898"/>
    <w:rsid w:val="00D0597F"/>
    <w:rsid w:val="00D061B9"/>
    <w:rsid w:val="00D06DC1"/>
    <w:rsid w:val="00D10165"/>
    <w:rsid w:val="00D1028D"/>
    <w:rsid w:val="00D13655"/>
    <w:rsid w:val="00D1416F"/>
    <w:rsid w:val="00D148E8"/>
    <w:rsid w:val="00D15C0D"/>
    <w:rsid w:val="00D20EAD"/>
    <w:rsid w:val="00D21CF6"/>
    <w:rsid w:val="00D223FD"/>
    <w:rsid w:val="00D23154"/>
    <w:rsid w:val="00D24603"/>
    <w:rsid w:val="00D25736"/>
    <w:rsid w:val="00D276BA"/>
    <w:rsid w:val="00D30F1C"/>
    <w:rsid w:val="00D3106F"/>
    <w:rsid w:val="00D3127F"/>
    <w:rsid w:val="00D3161A"/>
    <w:rsid w:val="00D334D1"/>
    <w:rsid w:val="00D348CC"/>
    <w:rsid w:val="00D36498"/>
    <w:rsid w:val="00D37350"/>
    <w:rsid w:val="00D3781A"/>
    <w:rsid w:val="00D37D03"/>
    <w:rsid w:val="00D37DEA"/>
    <w:rsid w:val="00D40929"/>
    <w:rsid w:val="00D411C3"/>
    <w:rsid w:val="00D412C0"/>
    <w:rsid w:val="00D42BBF"/>
    <w:rsid w:val="00D436CA"/>
    <w:rsid w:val="00D4431A"/>
    <w:rsid w:val="00D4436F"/>
    <w:rsid w:val="00D47B56"/>
    <w:rsid w:val="00D50219"/>
    <w:rsid w:val="00D50795"/>
    <w:rsid w:val="00D50C4A"/>
    <w:rsid w:val="00D50FD2"/>
    <w:rsid w:val="00D51B76"/>
    <w:rsid w:val="00D527CF"/>
    <w:rsid w:val="00D528F1"/>
    <w:rsid w:val="00D530CA"/>
    <w:rsid w:val="00D53A20"/>
    <w:rsid w:val="00D53FB6"/>
    <w:rsid w:val="00D555A8"/>
    <w:rsid w:val="00D55615"/>
    <w:rsid w:val="00D5567B"/>
    <w:rsid w:val="00D57D6C"/>
    <w:rsid w:val="00D60F35"/>
    <w:rsid w:val="00D622C6"/>
    <w:rsid w:val="00D6256B"/>
    <w:rsid w:val="00D62878"/>
    <w:rsid w:val="00D663DA"/>
    <w:rsid w:val="00D667F0"/>
    <w:rsid w:val="00D6693E"/>
    <w:rsid w:val="00D7032A"/>
    <w:rsid w:val="00D70F65"/>
    <w:rsid w:val="00D719FB"/>
    <w:rsid w:val="00D727B5"/>
    <w:rsid w:val="00D7593B"/>
    <w:rsid w:val="00D76C89"/>
    <w:rsid w:val="00D77677"/>
    <w:rsid w:val="00D7FD03"/>
    <w:rsid w:val="00D81405"/>
    <w:rsid w:val="00D82EC4"/>
    <w:rsid w:val="00D82F17"/>
    <w:rsid w:val="00D83BD2"/>
    <w:rsid w:val="00D85AF7"/>
    <w:rsid w:val="00D85E48"/>
    <w:rsid w:val="00D910B9"/>
    <w:rsid w:val="00D91FDF"/>
    <w:rsid w:val="00D9289E"/>
    <w:rsid w:val="00D932B0"/>
    <w:rsid w:val="00D94AF1"/>
    <w:rsid w:val="00D94FD3"/>
    <w:rsid w:val="00D95154"/>
    <w:rsid w:val="00D951C9"/>
    <w:rsid w:val="00D959D0"/>
    <w:rsid w:val="00D9742C"/>
    <w:rsid w:val="00D97973"/>
    <w:rsid w:val="00DA019D"/>
    <w:rsid w:val="00DA26FD"/>
    <w:rsid w:val="00DA6644"/>
    <w:rsid w:val="00DA66A9"/>
    <w:rsid w:val="00DB1D62"/>
    <w:rsid w:val="00DB20A5"/>
    <w:rsid w:val="00DB490A"/>
    <w:rsid w:val="00DB54EC"/>
    <w:rsid w:val="00DB5B6F"/>
    <w:rsid w:val="00DB7B0A"/>
    <w:rsid w:val="00DC0E49"/>
    <w:rsid w:val="00DC15E8"/>
    <w:rsid w:val="00DC1BCE"/>
    <w:rsid w:val="00DC1DF5"/>
    <w:rsid w:val="00DC1EC5"/>
    <w:rsid w:val="00DC23FA"/>
    <w:rsid w:val="00DC2723"/>
    <w:rsid w:val="00DC5F12"/>
    <w:rsid w:val="00DC66E1"/>
    <w:rsid w:val="00DC7274"/>
    <w:rsid w:val="00DD0580"/>
    <w:rsid w:val="00DD11B5"/>
    <w:rsid w:val="00DD1484"/>
    <w:rsid w:val="00DD1726"/>
    <w:rsid w:val="00DD2CF6"/>
    <w:rsid w:val="00DD2E0B"/>
    <w:rsid w:val="00DD5D05"/>
    <w:rsid w:val="00DD5D54"/>
    <w:rsid w:val="00DD5F96"/>
    <w:rsid w:val="00DD65DB"/>
    <w:rsid w:val="00DD7773"/>
    <w:rsid w:val="00DE18A3"/>
    <w:rsid w:val="00DE2A31"/>
    <w:rsid w:val="00DE4F36"/>
    <w:rsid w:val="00DE60DA"/>
    <w:rsid w:val="00DE6D55"/>
    <w:rsid w:val="00DE75B5"/>
    <w:rsid w:val="00DF015F"/>
    <w:rsid w:val="00DF0256"/>
    <w:rsid w:val="00DF0816"/>
    <w:rsid w:val="00DF093F"/>
    <w:rsid w:val="00DF22A7"/>
    <w:rsid w:val="00DF28BB"/>
    <w:rsid w:val="00DF7FF3"/>
    <w:rsid w:val="00E01084"/>
    <w:rsid w:val="00E028F2"/>
    <w:rsid w:val="00E02958"/>
    <w:rsid w:val="00E03346"/>
    <w:rsid w:val="00E043AC"/>
    <w:rsid w:val="00E04BA1"/>
    <w:rsid w:val="00E05DF1"/>
    <w:rsid w:val="00E0630C"/>
    <w:rsid w:val="00E0739C"/>
    <w:rsid w:val="00E07E78"/>
    <w:rsid w:val="00E11918"/>
    <w:rsid w:val="00E15125"/>
    <w:rsid w:val="00E2131D"/>
    <w:rsid w:val="00E21502"/>
    <w:rsid w:val="00E21A1C"/>
    <w:rsid w:val="00E21AD2"/>
    <w:rsid w:val="00E2201D"/>
    <w:rsid w:val="00E22D74"/>
    <w:rsid w:val="00E24BE8"/>
    <w:rsid w:val="00E26DAB"/>
    <w:rsid w:val="00E26F87"/>
    <w:rsid w:val="00E27A3D"/>
    <w:rsid w:val="00E30384"/>
    <w:rsid w:val="00E30F1E"/>
    <w:rsid w:val="00E31F3B"/>
    <w:rsid w:val="00E366DD"/>
    <w:rsid w:val="00E37220"/>
    <w:rsid w:val="00E4134C"/>
    <w:rsid w:val="00E43653"/>
    <w:rsid w:val="00E439D8"/>
    <w:rsid w:val="00E448D7"/>
    <w:rsid w:val="00E45E6B"/>
    <w:rsid w:val="00E47212"/>
    <w:rsid w:val="00E4786A"/>
    <w:rsid w:val="00E50119"/>
    <w:rsid w:val="00E503FD"/>
    <w:rsid w:val="00E50535"/>
    <w:rsid w:val="00E50A71"/>
    <w:rsid w:val="00E50ED6"/>
    <w:rsid w:val="00E510C9"/>
    <w:rsid w:val="00E52AB2"/>
    <w:rsid w:val="00E540B4"/>
    <w:rsid w:val="00E54EC0"/>
    <w:rsid w:val="00E55832"/>
    <w:rsid w:val="00E5671B"/>
    <w:rsid w:val="00E56AC6"/>
    <w:rsid w:val="00E5776F"/>
    <w:rsid w:val="00E61F3B"/>
    <w:rsid w:val="00E62BA6"/>
    <w:rsid w:val="00E63139"/>
    <w:rsid w:val="00E64030"/>
    <w:rsid w:val="00E661B0"/>
    <w:rsid w:val="00E66796"/>
    <w:rsid w:val="00E67C8C"/>
    <w:rsid w:val="00E70C11"/>
    <w:rsid w:val="00E7297C"/>
    <w:rsid w:val="00E7651D"/>
    <w:rsid w:val="00E76705"/>
    <w:rsid w:val="00E80BFF"/>
    <w:rsid w:val="00E83741"/>
    <w:rsid w:val="00E84311"/>
    <w:rsid w:val="00E848E5"/>
    <w:rsid w:val="00E8645D"/>
    <w:rsid w:val="00E869F8"/>
    <w:rsid w:val="00E86A37"/>
    <w:rsid w:val="00E94FD7"/>
    <w:rsid w:val="00E95462"/>
    <w:rsid w:val="00E95F07"/>
    <w:rsid w:val="00E974C6"/>
    <w:rsid w:val="00E97A6C"/>
    <w:rsid w:val="00E97B8C"/>
    <w:rsid w:val="00E97DE8"/>
    <w:rsid w:val="00EA0349"/>
    <w:rsid w:val="00EA246E"/>
    <w:rsid w:val="00EA3CBE"/>
    <w:rsid w:val="00EA5661"/>
    <w:rsid w:val="00EA581D"/>
    <w:rsid w:val="00EB0CF2"/>
    <w:rsid w:val="00EB1CED"/>
    <w:rsid w:val="00EB4C9F"/>
    <w:rsid w:val="00EB4EEE"/>
    <w:rsid w:val="00EB56DC"/>
    <w:rsid w:val="00EB69B2"/>
    <w:rsid w:val="00EB710F"/>
    <w:rsid w:val="00EB7940"/>
    <w:rsid w:val="00EC1054"/>
    <w:rsid w:val="00EC1120"/>
    <w:rsid w:val="00EC1453"/>
    <w:rsid w:val="00EC2FEA"/>
    <w:rsid w:val="00EC51AE"/>
    <w:rsid w:val="00EC6473"/>
    <w:rsid w:val="00EC6A1C"/>
    <w:rsid w:val="00EC6B69"/>
    <w:rsid w:val="00EC701C"/>
    <w:rsid w:val="00ED173C"/>
    <w:rsid w:val="00ED2C17"/>
    <w:rsid w:val="00ED2F23"/>
    <w:rsid w:val="00ED339B"/>
    <w:rsid w:val="00ED38FD"/>
    <w:rsid w:val="00ED71BE"/>
    <w:rsid w:val="00ED7D76"/>
    <w:rsid w:val="00EE0D32"/>
    <w:rsid w:val="00EE124A"/>
    <w:rsid w:val="00EE1254"/>
    <w:rsid w:val="00EE3255"/>
    <w:rsid w:val="00EE3874"/>
    <w:rsid w:val="00EE4B8F"/>
    <w:rsid w:val="00EE5ACA"/>
    <w:rsid w:val="00EE5CDC"/>
    <w:rsid w:val="00EE651E"/>
    <w:rsid w:val="00EE7314"/>
    <w:rsid w:val="00EE7692"/>
    <w:rsid w:val="00EE7D3C"/>
    <w:rsid w:val="00EF011F"/>
    <w:rsid w:val="00EF1AD5"/>
    <w:rsid w:val="00EF24A6"/>
    <w:rsid w:val="00EF2BAD"/>
    <w:rsid w:val="00EF307D"/>
    <w:rsid w:val="00EF319A"/>
    <w:rsid w:val="00EF36DE"/>
    <w:rsid w:val="00EF56F2"/>
    <w:rsid w:val="00EF59E5"/>
    <w:rsid w:val="00EF66BB"/>
    <w:rsid w:val="00F00E16"/>
    <w:rsid w:val="00F01608"/>
    <w:rsid w:val="00F01A76"/>
    <w:rsid w:val="00F0240B"/>
    <w:rsid w:val="00F02D8B"/>
    <w:rsid w:val="00F034E5"/>
    <w:rsid w:val="00F03ABC"/>
    <w:rsid w:val="00F051FE"/>
    <w:rsid w:val="00F11801"/>
    <w:rsid w:val="00F121FD"/>
    <w:rsid w:val="00F125B1"/>
    <w:rsid w:val="00F14228"/>
    <w:rsid w:val="00F15156"/>
    <w:rsid w:val="00F157F2"/>
    <w:rsid w:val="00F16E03"/>
    <w:rsid w:val="00F17F98"/>
    <w:rsid w:val="00F202A4"/>
    <w:rsid w:val="00F204B5"/>
    <w:rsid w:val="00F216C7"/>
    <w:rsid w:val="00F22D10"/>
    <w:rsid w:val="00F23149"/>
    <w:rsid w:val="00F23952"/>
    <w:rsid w:val="00F24A01"/>
    <w:rsid w:val="00F25749"/>
    <w:rsid w:val="00F25775"/>
    <w:rsid w:val="00F25ABF"/>
    <w:rsid w:val="00F25E8F"/>
    <w:rsid w:val="00F269CD"/>
    <w:rsid w:val="00F308F1"/>
    <w:rsid w:val="00F32230"/>
    <w:rsid w:val="00F32748"/>
    <w:rsid w:val="00F33B5A"/>
    <w:rsid w:val="00F34705"/>
    <w:rsid w:val="00F34AB1"/>
    <w:rsid w:val="00F35797"/>
    <w:rsid w:val="00F36D69"/>
    <w:rsid w:val="00F428DD"/>
    <w:rsid w:val="00F43150"/>
    <w:rsid w:val="00F4360D"/>
    <w:rsid w:val="00F43FE3"/>
    <w:rsid w:val="00F441A3"/>
    <w:rsid w:val="00F45EC9"/>
    <w:rsid w:val="00F468D1"/>
    <w:rsid w:val="00F479C1"/>
    <w:rsid w:val="00F47E45"/>
    <w:rsid w:val="00F5212E"/>
    <w:rsid w:val="00F5214E"/>
    <w:rsid w:val="00F530CA"/>
    <w:rsid w:val="00F55B24"/>
    <w:rsid w:val="00F56306"/>
    <w:rsid w:val="00F564AF"/>
    <w:rsid w:val="00F57A98"/>
    <w:rsid w:val="00F61E12"/>
    <w:rsid w:val="00F62775"/>
    <w:rsid w:val="00F630A6"/>
    <w:rsid w:val="00F63E38"/>
    <w:rsid w:val="00F63F91"/>
    <w:rsid w:val="00F64BB5"/>
    <w:rsid w:val="00F661C4"/>
    <w:rsid w:val="00F67803"/>
    <w:rsid w:val="00F70587"/>
    <w:rsid w:val="00F73165"/>
    <w:rsid w:val="00F75031"/>
    <w:rsid w:val="00F7653B"/>
    <w:rsid w:val="00F778A9"/>
    <w:rsid w:val="00F80352"/>
    <w:rsid w:val="00F81A0B"/>
    <w:rsid w:val="00F827BF"/>
    <w:rsid w:val="00F828C4"/>
    <w:rsid w:val="00F82AF4"/>
    <w:rsid w:val="00F83494"/>
    <w:rsid w:val="00F83F3E"/>
    <w:rsid w:val="00F8482A"/>
    <w:rsid w:val="00F84F40"/>
    <w:rsid w:val="00F86122"/>
    <w:rsid w:val="00F913D5"/>
    <w:rsid w:val="00F926EC"/>
    <w:rsid w:val="00F9356B"/>
    <w:rsid w:val="00F935BD"/>
    <w:rsid w:val="00F93FA6"/>
    <w:rsid w:val="00F94397"/>
    <w:rsid w:val="00F952D2"/>
    <w:rsid w:val="00F958AA"/>
    <w:rsid w:val="00F9643B"/>
    <w:rsid w:val="00F964C3"/>
    <w:rsid w:val="00F9793B"/>
    <w:rsid w:val="00FA10E5"/>
    <w:rsid w:val="00FA23B2"/>
    <w:rsid w:val="00FA3E6D"/>
    <w:rsid w:val="00FA437B"/>
    <w:rsid w:val="00FA6FE8"/>
    <w:rsid w:val="00FB0DFD"/>
    <w:rsid w:val="00FB2F5C"/>
    <w:rsid w:val="00FB3086"/>
    <w:rsid w:val="00FB37D9"/>
    <w:rsid w:val="00FB418F"/>
    <w:rsid w:val="00FB5549"/>
    <w:rsid w:val="00FB58B8"/>
    <w:rsid w:val="00FB62E0"/>
    <w:rsid w:val="00FB73C7"/>
    <w:rsid w:val="00FC0A2B"/>
    <w:rsid w:val="00FC112E"/>
    <w:rsid w:val="00FC2071"/>
    <w:rsid w:val="00FC249B"/>
    <w:rsid w:val="00FC3D83"/>
    <w:rsid w:val="00FC3E15"/>
    <w:rsid w:val="00FC72DE"/>
    <w:rsid w:val="00FC7919"/>
    <w:rsid w:val="00FD06C0"/>
    <w:rsid w:val="00FD470C"/>
    <w:rsid w:val="00FD565B"/>
    <w:rsid w:val="00FD5813"/>
    <w:rsid w:val="00FD5D84"/>
    <w:rsid w:val="00FD5FF1"/>
    <w:rsid w:val="00FE0F94"/>
    <w:rsid w:val="00FE233F"/>
    <w:rsid w:val="00FE2876"/>
    <w:rsid w:val="00FE346D"/>
    <w:rsid w:val="00FE3A09"/>
    <w:rsid w:val="00FE4A06"/>
    <w:rsid w:val="00FE5E1C"/>
    <w:rsid w:val="00FE5E30"/>
    <w:rsid w:val="00FE698A"/>
    <w:rsid w:val="00FE79D8"/>
    <w:rsid w:val="00FF040D"/>
    <w:rsid w:val="00FF0605"/>
    <w:rsid w:val="00FF0D88"/>
    <w:rsid w:val="00FF2CFE"/>
    <w:rsid w:val="00FF2D1C"/>
    <w:rsid w:val="00FF414C"/>
    <w:rsid w:val="00FF4437"/>
    <w:rsid w:val="00FF44BF"/>
    <w:rsid w:val="00FF47D3"/>
    <w:rsid w:val="00FF4ED6"/>
    <w:rsid w:val="00FF5086"/>
    <w:rsid w:val="00FF57A7"/>
    <w:rsid w:val="00FF71FD"/>
    <w:rsid w:val="00FF7384"/>
    <w:rsid w:val="00FF73A9"/>
    <w:rsid w:val="00FF741D"/>
    <w:rsid w:val="035A1EBE"/>
    <w:rsid w:val="04A2C073"/>
    <w:rsid w:val="0D729084"/>
    <w:rsid w:val="13F8F671"/>
    <w:rsid w:val="1898B681"/>
    <w:rsid w:val="194683B6"/>
    <w:rsid w:val="22CA1E11"/>
    <w:rsid w:val="233BD340"/>
    <w:rsid w:val="27C304DE"/>
    <w:rsid w:val="2AB3B192"/>
    <w:rsid w:val="2BD54036"/>
    <w:rsid w:val="2E909784"/>
    <w:rsid w:val="2F4B702C"/>
    <w:rsid w:val="311E2983"/>
    <w:rsid w:val="31D65687"/>
    <w:rsid w:val="31FAF744"/>
    <w:rsid w:val="34159E56"/>
    <w:rsid w:val="37B95223"/>
    <w:rsid w:val="3BE747D1"/>
    <w:rsid w:val="3D0DA77B"/>
    <w:rsid w:val="409471EF"/>
    <w:rsid w:val="4399AC21"/>
    <w:rsid w:val="4BCFCF83"/>
    <w:rsid w:val="4D28BAC4"/>
    <w:rsid w:val="52E9567D"/>
    <w:rsid w:val="54B93057"/>
    <w:rsid w:val="556A1001"/>
    <w:rsid w:val="57089C66"/>
    <w:rsid w:val="57E346F5"/>
    <w:rsid w:val="581ED507"/>
    <w:rsid w:val="5ADE518F"/>
    <w:rsid w:val="5CA6AA89"/>
    <w:rsid w:val="61295E21"/>
    <w:rsid w:val="66405C5C"/>
    <w:rsid w:val="6674D30F"/>
    <w:rsid w:val="6D5E1965"/>
    <w:rsid w:val="71C27E0A"/>
    <w:rsid w:val="734691F5"/>
    <w:rsid w:val="74208DC7"/>
    <w:rsid w:val="79D84B54"/>
    <w:rsid w:val="7B375D3F"/>
    <w:rsid w:val="7DBD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2E20"/>
  <w15:chartTrackingRefBased/>
  <w15:docId w15:val="{83DCE6D5-D129-4292-B617-CC4ECB34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1F2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F2E"/>
    <w:rPr>
      <w:rFonts w:ascii="Times New Roman" w:eastAsia="Times New Roman" w:hAnsi="Times New Roman" w:cs="Times New Roman"/>
      <w:b/>
      <w:bCs/>
      <w:kern w:val="36"/>
      <w:sz w:val="48"/>
      <w:szCs w:val="48"/>
      <w14:ligatures w14:val="none"/>
    </w:rPr>
  </w:style>
  <w:style w:type="character" w:customStyle="1" w:styleId="dateline">
    <w:name w:val="dateline"/>
    <w:basedOn w:val="DefaultParagraphFont"/>
    <w:rsid w:val="00BA1F2E"/>
  </w:style>
  <w:style w:type="paragraph" w:styleId="NormalWeb">
    <w:name w:val="Normal (Web)"/>
    <w:basedOn w:val="Normal"/>
    <w:uiPriority w:val="99"/>
    <w:semiHidden/>
    <w:unhideWhenUsed/>
    <w:rsid w:val="00BA1F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A1F2E"/>
    <w:rPr>
      <w:b/>
      <w:bCs/>
    </w:rPr>
  </w:style>
  <w:style w:type="character" w:styleId="CommentReference">
    <w:name w:val="annotation reference"/>
    <w:basedOn w:val="DefaultParagraphFont"/>
    <w:uiPriority w:val="99"/>
    <w:semiHidden/>
    <w:unhideWhenUsed/>
    <w:rsid w:val="00DC1BCE"/>
    <w:rPr>
      <w:sz w:val="16"/>
      <w:szCs w:val="16"/>
    </w:rPr>
  </w:style>
  <w:style w:type="paragraph" w:styleId="CommentText">
    <w:name w:val="annotation text"/>
    <w:basedOn w:val="Normal"/>
    <w:link w:val="CommentTextChar"/>
    <w:uiPriority w:val="99"/>
    <w:unhideWhenUsed/>
    <w:rsid w:val="00DC1BCE"/>
    <w:pPr>
      <w:spacing w:line="240" w:lineRule="auto"/>
    </w:pPr>
    <w:rPr>
      <w:sz w:val="20"/>
      <w:szCs w:val="20"/>
    </w:rPr>
  </w:style>
  <w:style w:type="character" w:customStyle="1" w:styleId="CommentTextChar">
    <w:name w:val="Comment Text Char"/>
    <w:basedOn w:val="DefaultParagraphFont"/>
    <w:link w:val="CommentText"/>
    <w:uiPriority w:val="99"/>
    <w:rsid w:val="00DC1BCE"/>
    <w:rPr>
      <w:sz w:val="20"/>
      <w:szCs w:val="20"/>
    </w:rPr>
  </w:style>
  <w:style w:type="paragraph" w:styleId="CommentSubject">
    <w:name w:val="annotation subject"/>
    <w:basedOn w:val="CommentText"/>
    <w:next w:val="CommentText"/>
    <w:link w:val="CommentSubjectChar"/>
    <w:uiPriority w:val="99"/>
    <w:semiHidden/>
    <w:unhideWhenUsed/>
    <w:rsid w:val="00DC1BCE"/>
    <w:rPr>
      <w:b/>
      <w:bCs/>
    </w:rPr>
  </w:style>
  <w:style w:type="character" w:customStyle="1" w:styleId="CommentSubjectChar">
    <w:name w:val="Comment Subject Char"/>
    <w:basedOn w:val="CommentTextChar"/>
    <w:link w:val="CommentSubject"/>
    <w:uiPriority w:val="99"/>
    <w:semiHidden/>
    <w:rsid w:val="00DC1BCE"/>
    <w:rPr>
      <w:b/>
      <w:bCs/>
      <w:sz w:val="20"/>
      <w:szCs w:val="20"/>
    </w:rPr>
  </w:style>
  <w:style w:type="paragraph" w:styleId="Revision">
    <w:name w:val="Revision"/>
    <w:hidden/>
    <w:uiPriority w:val="99"/>
    <w:semiHidden/>
    <w:rsid w:val="00A73BD0"/>
    <w:pPr>
      <w:spacing w:after="0" w:line="240" w:lineRule="auto"/>
    </w:pPr>
  </w:style>
  <w:style w:type="paragraph" w:styleId="ListParagraph">
    <w:name w:val="List Paragraph"/>
    <w:basedOn w:val="Normal"/>
    <w:uiPriority w:val="34"/>
    <w:qFormat/>
    <w:rsid w:val="002458AA"/>
    <w:pPr>
      <w:ind w:left="720"/>
      <w:contextualSpacing/>
    </w:pPr>
  </w:style>
  <w:style w:type="paragraph" w:styleId="Header">
    <w:name w:val="header"/>
    <w:basedOn w:val="Normal"/>
    <w:link w:val="HeaderChar"/>
    <w:uiPriority w:val="99"/>
    <w:unhideWhenUsed/>
    <w:rsid w:val="00092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B82"/>
  </w:style>
  <w:style w:type="paragraph" w:styleId="Footer">
    <w:name w:val="footer"/>
    <w:basedOn w:val="Normal"/>
    <w:link w:val="FooterChar"/>
    <w:uiPriority w:val="99"/>
    <w:unhideWhenUsed/>
    <w:rsid w:val="00092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B82"/>
  </w:style>
  <w:style w:type="paragraph" w:styleId="Title">
    <w:name w:val="Title"/>
    <w:basedOn w:val="Normal"/>
    <w:next w:val="Normal"/>
    <w:link w:val="TitleChar"/>
    <w:uiPriority w:val="10"/>
    <w:qFormat/>
    <w:rsid w:val="007665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5C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220E6"/>
    <w:rPr>
      <w:color w:val="0000FF"/>
      <w:u w:val="single"/>
    </w:rPr>
  </w:style>
  <w:style w:type="paragraph" w:styleId="IntenseQuote">
    <w:name w:val="Intense Quote"/>
    <w:basedOn w:val="Normal"/>
    <w:next w:val="Normal"/>
    <w:link w:val="IntenseQuoteChar"/>
    <w:uiPriority w:val="30"/>
    <w:qFormat/>
    <w:rsid w:val="0058571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85711"/>
    <w:rPr>
      <w:i/>
      <w:iCs/>
      <w:color w:val="4472C4" w:themeColor="accent1"/>
    </w:rPr>
  </w:style>
  <w:style w:type="character" w:styleId="UnresolvedMention">
    <w:name w:val="Unresolved Mention"/>
    <w:basedOn w:val="DefaultParagraphFont"/>
    <w:uiPriority w:val="99"/>
    <w:semiHidden/>
    <w:unhideWhenUsed/>
    <w:rsid w:val="005E534F"/>
    <w:rPr>
      <w:color w:val="605E5C"/>
      <w:shd w:val="clear" w:color="auto" w:fill="E1DFDD"/>
    </w:rPr>
  </w:style>
  <w:style w:type="paragraph" w:customStyle="1" w:styleId="paragraph">
    <w:name w:val="paragraph"/>
    <w:basedOn w:val="Normal"/>
    <w:rsid w:val="002266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2667C"/>
  </w:style>
  <w:style w:type="character" w:customStyle="1" w:styleId="eop">
    <w:name w:val="eop"/>
    <w:basedOn w:val="DefaultParagraphFont"/>
    <w:rsid w:val="0022667C"/>
  </w:style>
  <w:style w:type="character" w:styleId="PlaceholderText">
    <w:name w:val="Placeholder Text"/>
    <w:basedOn w:val="DefaultParagraphFont"/>
    <w:uiPriority w:val="99"/>
    <w:semiHidden/>
    <w:rsid w:val="00E11918"/>
    <w:rPr>
      <w:color w:val="808080"/>
    </w:rPr>
  </w:style>
  <w:style w:type="table" w:styleId="TableGrid">
    <w:name w:val="Table Grid"/>
    <w:basedOn w:val="TableNormal"/>
    <w:uiPriority w:val="39"/>
    <w:rsid w:val="001C6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1028D"/>
    <w:rPr>
      <w:rFonts w:ascii="Segoe UI" w:hAnsi="Segoe UI" w:cs="Segoe UI" w:hint="default"/>
      <w:sz w:val="18"/>
      <w:szCs w:val="18"/>
    </w:rPr>
  </w:style>
  <w:style w:type="paragraph" w:customStyle="1" w:styleId="Default">
    <w:name w:val="Default"/>
    <w:rsid w:val="00E45E6B"/>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f0">
    <w:name w:val="pf0"/>
    <w:basedOn w:val="Normal"/>
    <w:rsid w:val="009D65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5324">
      <w:bodyDiv w:val="1"/>
      <w:marLeft w:val="0"/>
      <w:marRight w:val="0"/>
      <w:marTop w:val="0"/>
      <w:marBottom w:val="0"/>
      <w:divBdr>
        <w:top w:val="none" w:sz="0" w:space="0" w:color="auto"/>
        <w:left w:val="none" w:sz="0" w:space="0" w:color="auto"/>
        <w:bottom w:val="none" w:sz="0" w:space="0" w:color="auto"/>
        <w:right w:val="none" w:sz="0" w:space="0" w:color="auto"/>
      </w:divBdr>
      <w:divsChild>
        <w:div w:id="426730750">
          <w:marLeft w:val="0"/>
          <w:marRight w:val="0"/>
          <w:marTop w:val="75"/>
          <w:marBottom w:val="0"/>
          <w:divBdr>
            <w:top w:val="none" w:sz="0" w:space="0" w:color="auto"/>
            <w:left w:val="none" w:sz="0" w:space="0" w:color="auto"/>
            <w:bottom w:val="none" w:sz="0" w:space="0" w:color="auto"/>
            <w:right w:val="none" w:sz="0" w:space="0" w:color="auto"/>
          </w:divBdr>
          <w:divsChild>
            <w:div w:id="1369068841">
              <w:marLeft w:val="0"/>
              <w:marRight w:val="0"/>
              <w:marTop w:val="0"/>
              <w:marBottom w:val="0"/>
              <w:divBdr>
                <w:top w:val="none" w:sz="0" w:space="0" w:color="auto"/>
                <w:left w:val="none" w:sz="0" w:space="0" w:color="auto"/>
                <w:bottom w:val="none" w:sz="0" w:space="0" w:color="auto"/>
                <w:right w:val="none" w:sz="0" w:space="0" w:color="auto"/>
              </w:divBdr>
            </w:div>
          </w:divsChild>
        </w:div>
        <w:div w:id="1297492611">
          <w:marLeft w:val="0"/>
          <w:marRight w:val="0"/>
          <w:marTop w:val="0"/>
          <w:marBottom w:val="0"/>
          <w:divBdr>
            <w:top w:val="none" w:sz="0" w:space="0" w:color="auto"/>
            <w:left w:val="none" w:sz="0" w:space="0" w:color="auto"/>
            <w:bottom w:val="none" w:sz="0" w:space="0" w:color="auto"/>
            <w:right w:val="none" w:sz="0" w:space="0" w:color="auto"/>
          </w:divBdr>
          <w:divsChild>
            <w:div w:id="291445126">
              <w:marLeft w:val="0"/>
              <w:marRight w:val="0"/>
              <w:marTop w:val="0"/>
              <w:marBottom w:val="0"/>
              <w:divBdr>
                <w:top w:val="none" w:sz="0" w:space="0" w:color="auto"/>
                <w:left w:val="none" w:sz="0" w:space="0" w:color="auto"/>
                <w:bottom w:val="none" w:sz="0" w:space="0" w:color="auto"/>
                <w:right w:val="none" w:sz="0" w:space="0" w:color="auto"/>
              </w:divBdr>
            </w:div>
            <w:div w:id="689798707">
              <w:marLeft w:val="0"/>
              <w:marRight w:val="0"/>
              <w:marTop w:val="0"/>
              <w:marBottom w:val="0"/>
              <w:divBdr>
                <w:top w:val="none" w:sz="0" w:space="0" w:color="auto"/>
                <w:left w:val="none" w:sz="0" w:space="0" w:color="auto"/>
                <w:bottom w:val="none" w:sz="0" w:space="0" w:color="auto"/>
                <w:right w:val="none" w:sz="0" w:space="0" w:color="auto"/>
              </w:divBdr>
              <w:divsChild>
                <w:div w:id="1221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3130">
      <w:bodyDiv w:val="1"/>
      <w:marLeft w:val="0"/>
      <w:marRight w:val="0"/>
      <w:marTop w:val="0"/>
      <w:marBottom w:val="0"/>
      <w:divBdr>
        <w:top w:val="none" w:sz="0" w:space="0" w:color="auto"/>
        <w:left w:val="none" w:sz="0" w:space="0" w:color="auto"/>
        <w:bottom w:val="none" w:sz="0" w:space="0" w:color="auto"/>
        <w:right w:val="none" w:sz="0" w:space="0" w:color="auto"/>
      </w:divBdr>
    </w:div>
    <w:div w:id="581139383">
      <w:bodyDiv w:val="1"/>
      <w:marLeft w:val="0"/>
      <w:marRight w:val="0"/>
      <w:marTop w:val="0"/>
      <w:marBottom w:val="0"/>
      <w:divBdr>
        <w:top w:val="none" w:sz="0" w:space="0" w:color="auto"/>
        <w:left w:val="none" w:sz="0" w:space="0" w:color="auto"/>
        <w:bottom w:val="none" w:sz="0" w:space="0" w:color="auto"/>
        <w:right w:val="none" w:sz="0" w:space="0" w:color="auto"/>
      </w:divBdr>
    </w:div>
    <w:div w:id="698554121">
      <w:bodyDiv w:val="1"/>
      <w:marLeft w:val="0"/>
      <w:marRight w:val="0"/>
      <w:marTop w:val="0"/>
      <w:marBottom w:val="0"/>
      <w:divBdr>
        <w:top w:val="none" w:sz="0" w:space="0" w:color="auto"/>
        <w:left w:val="none" w:sz="0" w:space="0" w:color="auto"/>
        <w:bottom w:val="none" w:sz="0" w:space="0" w:color="auto"/>
        <w:right w:val="none" w:sz="0" w:space="0" w:color="auto"/>
      </w:divBdr>
    </w:div>
    <w:div w:id="804742603">
      <w:bodyDiv w:val="1"/>
      <w:marLeft w:val="0"/>
      <w:marRight w:val="0"/>
      <w:marTop w:val="0"/>
      <w:marBottom w:val="0"/>
      <w:divBdr>
        <w:top w:val="none" w:sz="0" w:space="0" w:color="auto"/>
        <w:left w:val="none" w:sz="0" w:space="0" w:color="auto"/>
        <w:bottom w:val="none" w:sz="0" w:space="0" w:color="auto"/>
        <w:right w:val="none" w:sz="0" w:space="0" w:color="auto"/>
      </w:divBdr>
    </w:div>
    <w:div w:id="866259015">
      <w:bodyDiv w:val="1"/>
      <w:marLeft w:val="0"/>
      <w:marRight w:val="0"/>
      <w:marTop w:val="0"/>
      <w:marBottom w:val="0"/>
      <w:divBdr>
        <w:top w:val="none" w:sz="0" w:space="0" w:color="auto"/>
        <w:left w:val="none" w:sz="0" w:space="0" w:color="auto"/>
        <w:bottom w:val="none" w:sz="0" w:space="0" w:color="auto"/>
        <w:right w:val="none" w:sz="0" w:space="0" w:color="auto"/>
      </w:divBdr>
    </w:div>
    <w:div w:id="1184587438">
      <w:bodyDiv w:val="1"/>
      <w:marLeft w:val="0"/>
      <w:marRight w:val="0"/>
      <w:marTop w:val="0"/>
      <w:marBottom w:val="0"/>
      <w:divBdr>
        <w:top w:val="none" w:sz="0" w:space="0" w:color="auto"/>
        <w:left w:val="none" w:sz="0" w:space="0" w:color="auto"/>
        <w:bottom w:val="none" w:sz="0" w:space="0" w:color="auto"/>
        <w:right w:val="none" w:sz="0" w:space="0" w:color="auto"/>
      </w:divBdr>
      <w:divsChild>
        <w:div w:id="185022355">
          <w:marLeft w:val="0"/>
          <w:marRight w:val="0"/>
          <w:marTop w:val="0"/>
          <w:marBottom w:val="0"/>
          <w:divBdr>
            <w:top w:val="none" w:sz="0" w:space="0" w:color="auto"/>
            <w:left w:val="none" w:sz="0" w:space="0" w:color="auto"/>
            <w:bottom w:val="none" w:sz="0" w:space="0" w:color="auto"/>
            <w:right w:val="none" w:sz="0" w:space="0" w:color="auto"/>
          </w:divBdr>
          <w:divsChild>
            <w:div w:id="849177488">
              <w:marLeft w:val="0"/>
              <w:marRight w:val="0"/>
              <w:marTop w:val="0"/>
              <w:marBottom w:val="0"/>
              <w:divBdr>
                <w:top w:val="none" w:sz="0" w:space="0" w:color="auto"/>
                <w:left w:val="none" w:sz="0" w:space="0" w:color="auto"/>
                <w:bottom w:val="none" w:sz="0" w:space="0" w:color="auto"/>
                <w:right w:val="none" w:sz="0" w:space="0" w:color="auto"/>
              </w:divBdr>
            </w:div>
          </w:divsChild>
        </w:div>
        <w:div w:id="212425413">
          <w:marLeft w:val="0"/>
          <w:marRight w:val="0"/>
          <w:marTop w:val="0"/>
          <w:marBottom w:val="0"/>
          <w:divBdr>
            <w:top w:val="none" w:sz="0" w:space="0" w:color="auto"/>
            <w:left w:val="none" w:sz="0" w:space="0" w:color="auto"/>
            <w:bottom w:val="none" w:sz="0" w:space="0" w:color="auto"/>
            <w:right w:val="none" w:sz="0" w:space="0" w:color="auto"/>
          </w:divBdr>
          <w:divsChild>
            <w:div w:id="809395344">
              <w:marLeft w:val="0"/>
              <w:marRight w:val="0"/>
              <w:marTop w:val="0"/>
              <w:marBottom w:val="0"/>
              <w:divBdr>
                <w:top w:val="none" w:sz="0" w:space="0" w:color="auto"/>
                <w:left w:val="none" w:sz="0" w:space="0" w:color="auto"/>
                <w:bottom w:val="none" w:sz="0" w:space="0" w:color="auto"/>
                <w:right w:val="none" w:sz="0" w:space="0" w:color="auto"/>
              </w:divBdr>
            </w:div>
            <w:div w:id="1577011154">
              <w:marLeft w:val="0"/>
              <w:marRight w:val="0"/>
              <w:marTop w:val="0"/>
              <w:marBottom w:val="0"/>
              <w:divBdr>
                <w:top w:val="none" w:sz="0" w:space="0" w:color="auto"/>
                <w:left w:val="none" w:sz="0" w:space="0" w:color="auto"/>
                <w:bottom w:val="none" w:sz="0" w:space="0" w:color="auto"/>
                <w:right w:val="none" w:sz="0" w:space="0" w:color="auto"/>
              </w:divBdr>
            </w:div>
            <w:div w:id="1708992834">
              <w:marLeft w:val="0"/>
              <w:marRight w:val="0"/>
              <w:marTop w:val="0"/>
              <w:marBottom w:val="0"/>
              <w:divBdr>
                <w:top w:val="none" w:sz="0" w:space="0" w:color="auto"/>
                <w:left w:val="none" w:sz="0" w:space="0" w:color="auto"/>
                <w:bottom w:val="none" w:sz="0" w:space="0" w:color="auto"/>
                <w:right w:val="none" w:sz="0" w:space="0" w:color="auto"/>
              </w:divBdr>
            </w:div>
            <w:div w:id="1755858119">
              <w:marLeft w:val="0"/>
              <w:marRight w:val="0"/>
              <w:marTop w:val="0"/>
              <w:marBottom w:val="0"/>
              <w:divBdr>
                <w:top w:val="none" w:sz="0" w:space="0" w:color="auto"/>
                <w:left w:val="none" w:sz="0" w:space="0" w:color="auto"/>
                <w:bottom w:val="none" w:sz="0" w:space="0" w:color="auto"/>
                <w:right w:val="none" w:sz="0" w:space="0" w:color="auto"/>
              </w:divBdr>
            </w:div>
          </w:divsChild>
        </w:div>
        <w:div w:id="331296798">
          <w:marLeft w:val="0"/>
          <w:marRight w:val="0"/>
          <w:marTop w:val="0"/>
          <w:marBottom w:val="0"/>
          <w:divBdr>
            <w:top w:val="none" w:sz="0" w:space="0" w:color="auto"/>
            <w:left w:val="none" w:sz="0" w:space="0" w:color="auto"/>
            <w:bottom w:val="none" w:sz="0" w:space="0" w:color="auto"/>
            <w:right w:val="none" w:sz="0" w:space="0" w:color="auto"/>
          </w:divBdr>
          <w:divsChild>
            <w:div w:id="527521431">
              <w:marLeft w:val="0"/>
              <w:marRight w:val="0"/>
              <w:marTop w:val="0"/>
              <w:marBottom w:val="0"/>
              <w:divBdr>
                <w:top w:val="none" w:sz="0" w:space="0" w:color="auto"/>
                <w:left w:val="none" w:sz="0" w:space="0" w:color="auto"/>
                <w:bottom w:val="none" w:sz="0" w:space="0" w:color="auto"/>
                <w:right w:val="none" w:sz="0" w:space="0" w:color="auto"/>
              </w:divBdr>
            </w:div>
          </w:divsChild>
        </w:div>
        <w:div w:id="369189942">
          <w:marLeft w:val="0"/>
          <w:marRight w:val="0"/>
          <w:marTop w:val="0"/>
          <w:marBottom w:val="0"/>
          <w:divBdr>
            <w:top w:val="none" w:sz="0" w:space="0" w:color="auto"/>
            <w:left w:val="none" w:sz="0" w:space="0" w:color="auto"/>
            <w:bottom w:val="none" w:sz="0" w:space="0" w:color="auto"/>
            <w:right w:val="none" w:sz="0" w:space="0" w:color="auto"/>
          </w:divBdr>
          <w:divsChild>
            <w:div w:id="1229416042">
              <w:marLeft w:val="0"/>
              <w:marRight w:val="0"/>
              <w:marTop w:val="0"/>
              <w:marBottom w:val="0"/>
              <w:divBdr>
                <w:top w:val="none" w:sz="0" w:space="0" w:color="auto"/>
                <w:left w:val="none" w:sz="0" w:space="0" w:color="auto"/>
                <w:bottom w:val="none" w:sz="0" w:space="0" w:color="auto"/>
                <w:right w:val="none" w:sz="0" w:space="0" w:color="auto"/>
              </w:divBdr>
            </w:div>
          </w:divsChild>
        </w:div>
        <w:div w:id="441147928">
          <w:marLeft w:val="0"/>
          <w:marRight w:val="0"/>
          <w:marTop w:val="0"/>
          <w:marBottom w:val="0"/>
          <w:divBdr>
            <w:top w:val="none" w:sz="0" w:space="0" w:color="auto"/>
            <w:left w:val="none" w:sz="0" w:space="0" w:color="auto"/>
            <w:bottom w:val="none" w:sz="0" w:space="0" w:color="auto"/>
            <w:right w:val="none" w:sz="0" w:space="0" w:color="auto"/>
          </w:divBdr>
          <w:divsChild>
            <w:div w:id="884685218">
              <w:marLeft w:val="0"/>
              <w:marRight w:val="0"/>
              <w:marTop w:val="0"/>
              <w:marBottom w:val="0"/>
              <w:divBdr>
                <w:top w:val="none" w:sz="0" w:space="0" w:color="auto"/>
                <w:left w:val="none" w:sz="0" w:space="0" w:color="auto"/>
                <w:bottom w:val="none" w:sz="0" w:space="0" w:color="auto"/>
                <w:right w:val="none" w:sz="0" w:space="0" w:color="auto"/>
              </w:divBdr>
            </w:div>
          </w:divsChild>
        </w:div>
        <w:div w:id="535894136">
          <w:marLeft w:val="0"/>
          <w:marRight w:val="0"/>
          <w:marTop w:val="0"/>
          <w:marBottom w:val="0"/>
          <w:divBdr>
            <w:top w:val="none" w:sz="0" w:space="0" w:color="auto"/>
            <w:left w:val="none" w:sz="0" w:space="0" w:color="auto"/>
            <w:bottom w:val="none" w:sz="0" w:space="0" w:color="auto"/>
            <w:right w:val="none" w:sz="0" w:space="0" w:color="auto"/>
          </w:divBdr>
          <w:divsChild>
            <w:div w:id="596527283">
              <w:marLeft w:val="0"/>
              <w:marRight w:val="0"/>
              <w:marTop w:val="0"/>
              <w:marBottom w:val="0"/>
              <w:divBdr>
                <w:top w:val="none" w:sz="0" w:space="0" w:color="auto"/>
                <w:left w:val="none" w:sz="0" w:space="0" w:color="auto"/>
                <w:bottom w:val="none" w:sz="0" w:space="0" w:color="auto"/>
                <w:right w:val="none" w:sz="0" w:space="0" w:color="auto"/>
              </w:divBdr>
            </w:div>
          </w:divsChild>
        </w:div>
        <w:div w:id="560676246">
          <w:marLeft w:val="0"/>
          <w:marRight w:val="0"/>
          <w:marTop w:val="0"/>
          <w:marBottom w:val="0"/>
          <w:divBdr>
            <w:top w:val="none" w:sz="0" w:space="0" w:color="auto"/>
            <w:left w:val="none" w:sz="0" w:space="0" w:color="auto"/>
            <w:bottom w:val="none" w:sz="0" w:space="0" w:color="auto"/>
            <w:right w:val="none" w:sz="0" w:space="0" w:color="auto"/>
          </w:divBdr>
          <w:divsChild>
            <w:div w:id="922647884">
              <w:marLeft w:val="0"/>
              <w:marRight w:val="0"/>
              <w:marTop w:val="0"/>
              <w:marBottom w:val="0"/>
              <w:divBdr>
                <w:top w:val="none" w:sz="0" w:space="0" w:color="auto"/>
                <w:left w:val="none" w:sz="0" w:space="0" w:color="auto"/>
                <w:bottom w:val="none" w:sz="0" w:space="0" w:color="auto"/>
                <w:right w:val="none" w:sz="0" w:space="0" w:color="auto"/>
              </w:divBdr>
            </w:div>
            <w:div w:id="1815368564">
              <w:marLeft w:val="0"/>
              <w:marRight w:val="0"/>
              <w:marTop w:val="0"/>
              <w:marBottom w:val="0"/>
              <w:divBdr>
                <w:top w:val="none" w:sz="0" w:space="0" w:color="auto"/>
                <w:left w:val="none" w:sz="0" w:space="0" w:color="auto"/>
                <w:bottom w:val="none" w:sz="0" w:space="0" w:color="auto"/>
                <w:right w:val="none" w:sz="0" w:space="0" w:color="auto"/>
              </w:divBdr>
            </w:div>
          </w:divsChild>
        </w:div>
        <w:div w:id="609315247">
          <w:marLeft w:val="0"/>
          <w:marRight w:val="0"/>
          <w:marTop w:val="0"/>
          <w:marBottom w:val="0"/>
          <w:divBdr>
            <w:top w:val="none" w:sz="0" w:space="0" w:color="auto"/>
            <w:left w:val="none" w:sz="0" w:space="0" w:color="auto"/>
            <w:bottom w:val="none" w:sz="0" w:space="0" w:color="auto"/>
            <w:right w:val="none" w:sz="0" w:space="0" w:color="auto"/>
          </w:divBdr>
          <w:divsChild>
            <w:div w:id="1149176366">
              <w:marLeft w:val="0"/>
              <w:marRight w:val="0"/>
              <w:marTop w:val="0"/>
              <w:marBottom w:val="0"/>
              <w:divBdr>
                <w:top w:val="none" w:sz="0" w:space="0" w:color="auto"/>
                <w:left w:val="none" w:sz="0" w:space="0" w:color="auto"/>
                <w:bottom w:val="none" w:sz="0" w:space="0" w:color="auto"/>
                <w:right w:val="none" w:sz="0" w:space="0" w:color="auto"/>
              </w:divBdr>
            </w:div>
          </w:divsChild>
        </w:div>
        <w:div w:id="771170194">
          <w:marLeft w:val="0"/>
          <w:marRight w:val="0"/>
          <w:marTop w:val="0"/>
          <w:marBottom w:val="0"/>
          <w:divBdr>
            <w:top w:val="none" w:sz="0" w:space="0" w:color="auto"/>
            <w:left w:val="none" w:sz="0" w:space="0" w:color="auto"/>
            <w:bottom w:val="none" w:sz="0" w:space="0" w:color="auto"/>
            <w:right w:val="none" w:sz="0" w:space="0" w:color="auto"/>
          </w:divBdr>
          <w:divsChild>
            <w:div w:id="110705049">
              <w:marLeft w:val="0"/>
              <w:marRight w:val="0"/>
              <w:marTop w:val="0"/>
              <w:marBottom w:val="0"/>
              <w:divBdr>
                <w:top w:val="none" w:sz="0" w:space="0" w:color="auto"/>
                <w:left w:val="none" w:sz="0" w:space="0" w:color="auto"/>
                <w:bottom w:val="none" w:sz="0" w:space="0" w:color="auto"/>
                <w:right w:val="none" w:sz="0" w:space="0" w:color="auto"/>
              </w:divBdr>
            </w:div>
            <w:div w:id="918252063">
              <w:marLeft w:val="0"/>
              <w:marRight w:val="0"/>
              <w:marTop w:val="0"/>
              <w:marBottom w:val="0"/>
              <w:divBdr>
                <w:top w:val="none" w:sz="0" w:space="0" w:color="auto"/>
                <w:left w:val="none" w:sz="0" w:space="0" w:color="auto"/>
                <w:bottom w:val="none" w:sz="0" w:space="0" w:color="auto"/>
                <w:right w:val="none" w:sz="0" w:space="0" w:color="auto"/>
              </w:divBdr>
            </w:div>
            <w:div w:id="1116372178">
              <w:marLeft w:val="0"/>
              <w:marRight w:val="0"/>
              <w:marTop w:val="0"/>
              <w:marBottom w:val="0"/>
              <w:divBdr>
                <w:top w:val="none" w:sz="0" w:space="0" w:color="auto"/>
                <w:left w:val="none" w:sz="0" w:space="0" w:color="auto"/>
                <w:bottom w:val="none" w:sz="0" w:space="0" w:color="auto"/>
                <w:right w:val="none" w:sz="0" w:space="0" w:color="auto"/>
              </w:divBdr>
            </w:div>
            <w:div w:id="1217013636">
              <w:marLeft w:val="0"/>
              <w:marRight w:val="0"/>
              <w:marTop w:val="0"/>
              <w:marBottom w:val="0"/>
              <w:divBdr>
                <w:top w:val="none" w:sz="0" w:space="0" w:color="auto"/>
                <w:left w:val="none" w:sz="0" w:space="0" w:color="auto"/>
                <w:bottom w:val="none" w:sz="0" w:space="0" w:color="auto"/>
                <w:right w:val="none" w:sz="0" w:space="0" w:color="auto"/>
              </w:divBdr>
            </w:div>
          </w:divsChild>
        </w:div>
        <w:div w:id="779685372">
          <w:marLeft w:val="0"/>
          <w:marRight w:val="0"/>
          <w:marTop w:val="0"/>
          <w:marBottom w:val="0"/>
          <w:divBdr>
            <w:top w:val="none" w:sz="0" w:space="0" w:color="auto"/>
            <w:left w:val="none" w:sz="0" w:space="0" w:color="auto"/>
            <w:bottom w:val="none" w:sz="0" w:space="0" w:color="auto"/>
            <w:right w:val="none" w:sz="0" w:space="0" w:color="auto"/>
          </w:divBdr>
          <w:divsChild>
            <w:div w:id="162668114">
              <w:marLeft w:val="0"/>
              <w:marRight w:val="0"/>
              <w:marTop w:val="0"/>
              <w:marBottom w:val="0"/>
              <w:divBdr>
                <w:top w:val="none" w:sz="0" w:space="0" w:color="auto"/>
                <w:left w:val="none" w:sz="0" w:space="0" w:color="auto"/>
                <w:bottom w:val="none" w:sz="0" w:space="0" w:color="auto"/>
                <w:right w:val="none" w:sz="0" w:space="0" w:color="auto"/>
              </w:divBdr>
            </w:div>
          </w:divsChild>
        </w:div>
        <w:div w:id="875704925">
          <w:marLeft w:val="0"/>
          <w:marRight w:val="0"/>
          <w:marTop w:val="0"/>
          <w:marBottom w:val="0"/>
          <w:divBdr>
            <w:top w:val="none" w:sz="0" w:space="0" w:color="auto"/>
            <w:left w:val="none" w:sz="0" w:space="0" w:color="auto"/>
            <w:bottom w:val="none" w:sz="0" w:space="0" w:color="auto"/>
            <w:right w:val="none" w:sz="0" w:space="0" w:color="auto"/>
          </w:divBdr>
          <w:divsChild>
            <w:div w:id="1590171">
              <w:marLeft w:val="0"/>
              <w:marRight w:val="0"/>
              <w:marTop w:val="0"/>
              <w:marBottom w:val="0"/>
              <w:divBdr>
                <w:top w:val="none" w:sz="0" w:space="0" w:color="auto"/>
                <w:left w:val="none" w:sz="0" w:space="0" w:color="auto"/>
                <w:bottom w:val="none" w:sz="0" w:space="0" w:color="auto"/>
                <w:right w:val="none" w:sz="0" w:space="0" w:color="auto"/>
              </w:divBdr>
            </w:div>
            <w:div w:id="459149611">
              <w:marLeft w:val="0"/>
              <w:marRight w:val="0"/>
              <w:marTop w:val="0"/>
              <w:marBottom w:val="0"/>
              <w:divBdr>
                <w:top w:val="none" w:sz="0" w:space="0" w:color="auto"/>
                <w:left w:val="none" w:sz="0" w:space="0" w:color="auto"/>
                <w:bottom w:val="none" w:sz="0" w:space="0" w:color="auto"/>
                <w:right w:val="none" w:sz="0" w:space="0" w:color="auto"/>
              </w:divBdr>
            </w:div>
            <w:div w:id="761801986">
              <w:marLeft w:val="0"/>
              <w:marRight w:val="0"/>
              <w:marTop w:val="0"/>
              <w:marBottom w:val="0"/>
              <w:divBdr>
                <w:top w:val="none" w:sz="0" w:space="0" w:color="auto"/>
                <w:left w:val="none" w:sz="0" w:space="0" w:color="auto"/>
                <w:bottom w:val="none" w:sz="0" w:space="0" w:color="auto"/>
                <w:right w:val="none" w:sz="0" w:space="0" w:color="auto"/>
              </w:divBdr>
            </w:div>
            <w:div w:id="1119640499">
              <w:marLeft w:val="0"/>
              <w:marRight w:val="0"/>
              <w:marTop w:val="0"/>
              <w:marBottom w:val="0"/>
              <w:divBdr>
                <w:top w:val="none" w:sz="0" w:space="0" w:color="auto"/>
                <w:left w:val="none" w:sz="0" w:space="0" w:color="auto"/>
                <w:bottom w:val="none" w:sz="0" w:space="0" w:color="auto"/>
                <w:right w:val="none" w:sz="0" w:space="0" w:color="auto"/>
              </w:divBdr>
            </w:div>
          </w:divsChild>
        </w:div>
        <w:div w:id="1087119387">
          <w:marLeft w:val="0"/>
          <w:marRight w:val="0"/>
          <w:marTop w:val="0"/>
          <w:marBottom w:val="0"/>
          <w:divBdr>
            <w:top w:val="none" w:sz="0" w:space="0" w:color="auto"/>
            <w:left w:val="none" w:sz="0" w:space="0" w:color="auto"/>
            <w:bottom w:val="none" w:sz="0" w:space="0" w:color="auto"/>
            <w:right w:val="none" w:sz="0" w:space="0" w:color="auto"/>
          </w:divBdr>
          <w:divsChild>
            <w:div w:id="123812005">
              <w:marLeft w:val="0"/>
              <w:marRight w:val="0"/>
              <w:marTop w:val="0"/>
              <w:marBottom w:val="0"/>
              <w:divBdr>
                <w:top w:val="none" w:sz="0" w:space="0" w:color="auto"/>
                <w:left w:val="none" w:sz="0" w:space="0" w:color="auto"/>
                <w:bottom w:val="none" w:sz="0" w:space="0" w:color="auto"/>
                <w:right w:val="none" w:sz="0" w:space="0" w:color="auto"/>
              </w:divBdr>
            </w:div>
            <w:div w:id="828139058">
              <w:marLeft w:val="0"/>
              <w:marRight w:val="0"/>
              <w:marTop w:val="0"/>
              <w:marBottom w:val="0"/>
              <w:divBdr>
                <w:top w:val="none" w:sz="0" w:space="0" w:color="auto"/>
                <w:left w:val="none" w:sz="0" w:space="0" w:color="auto"/>
                <w:bottom w:val="none" w:sz="0" w:space="0" w:color="auto"/>
                <w:right w:val="none" w:sz="0" w:space="0" w:color="auto"/>
              </w:divBdr>
            </w:div>
            <w:div w:id="931471704">
              <w:marLeft w:val="0"/>
              <w:marRight w:val="0"/>
              <w:marTop w:val="0"/>
              <w:marBottom w:val="0"/>
              <w:divBdr>
                <w:top w:val="none" w:sz="0" w:space="0" w:color="auto"/>
                <w:left w:val="none" w:sz="0" w:space="0" w:color="auto"/>
                <w:bottom w:val="none" w:sz="0" w:space="0" w:color="auto"/>
                <w:right w:val="none" w:sz="0" w:space="0" w:color="auto"/>
              </w:divBdr>
            </w:div>
            <w:div w:id="1370297927">
              <w:marLeft w:val="0"/>
              <w:marRight w:val="0"/>
              <w:marTop w:val="0"/>
              <w:marBottom w:val="0"/>
              <w:divBdr>
                <w:top w:val="none" w:sz="0" w:space="0" w:color="auto"/>
                <w:left w:val="none" w:sz="0" w:space="0" w:color="auto"/>
                <w:bottom w:val="none" w:sz="0" w:space="0" w:color="auto"/>
                <w:right w:val="none" w:sz="0" w:space="0" w:color="auto"/>
              </w:divBdr>
            </w:div>
          </w:divsChild>
        </w:div>
        <w:div w:id="1173302947">
          <w:marLeft w:val="0"/>
          <w:marRight w:val="0"/>
          <w:marTop w:val="0"/>
          <w:marBottom w:val="0"/>
          <w:divBdr>
            <w:top w:val="none" w:sz="0" w:space="0" w:color="auto"/>
            <w:left w:val="none" w:sz="0" w:space="0" w:color="auto"/>
            <w:bottom w:val="none" w:sz="0" w:space="0" w:color="auto"/>
            <w:right w:val="none" w:sz="0" w:space="0" w:color="auto"/>
          </w:divBdr>
          <w:divsChild>
            <w:div w:id="1164586696">
              <w:marLeft w:val="0"/>
              <w:marRight w:val="0"/>
              <w:marTop w:val="0"/>
              <w:marBottom w:val="0"/>
              <w:divBdr>
                <w:top w:val="none" w:sz="0" w:space="0" w:color="auto"/>
                <w:left w:val="none" w:sz="0" w:space="0" w:color="auto"/>
                <w:bottom w:val="none" w:sz="0" w:space="0" w:color="auto"/>
                <w:right w:val="none" w:sz="0" w:space="0" w:color="auto"/>
              </w:divBdr>
            </w:div>
          </w:divsChild>
        </w:div>
        <w:div w:id="1307584827">
          <w:marLeft w:val="0"/>
          <w:marRight w:val="0"/>
          <w:marTop w:val="0"/>
          <w:marBottom w:val="0"/>
          <w:divBdr>
            <w:top w:val="none" w:sz="0" w:space="0" w:color="auto"/>
            <w:left w:val="none" w:sz="0" w:space="0" w:color="auto"/>
            <w:bottom w:val="none" w:sz="0" w:space="0" w:color="auto"/>
            <w:right w:val="none" w:sz="0" w:space="0" w:color="auto"/>
          </w:divBdr>
          <w:divsChild>
            <w:div w:id="1392194459">
              <w:marLeft w:val="0"/>
              <w:marRight w:val="0"/>
              <w:marTop w:val="0"/>
              <w:marBottom w:val="0"/>
              <w:divBdr>
                <w:top w:val="none" w:sz="0" w:space="0" w:color="auto"/>
                <w:left w:val="none" w:sz="0" w:space="0" w:color="auto"/>
                <w:bottom w:val="none" w:sz="0" w:space="0" w:color="auto"/>
                <w:right w:val="none" w:sz="0" w:space="0" w:color="auto"/>
              </w:divBdr>
            </w:div>
          </w:divsChild>
        </w:div>
        <w:div w:id="1579096331">
          <w:marLeft w:val="0"/>
          <w:marRight w:val="0"/>
          <w:marTop w:val="0"/>
          <w:marBottom w:val="0"/>
          <w:divBdr>
            <w:top w:val="none" w:sz="0" w:space="0" w:color="auto"/>
            <w:left w:val="none" w:sz="0" w:space="0" w:color="auto"/>
            <w:bottom w:val="none" w:sz="0" w:space="0" w:color="auto"/>
            <w:right w:val="none" w:sz="0" w:space="0" w:color="auto"/>
          </w:divBdr>
          <w:divsChild>
            <w:div w:id="156382609">
              <w:marLeft w:val="0"/>
              <w:marRight w:val="0"/>
              <w:marTop w:val="0"/>
              <w:marBottom w:val="0"/>
              <w:divBdr>
                <w:top w:val="none" w:sz="0" w:space="0" w:color="auto"/>
                <w:left w:val="none" w:sz="0" w:space="0" w:color="auto"/>
                <w:bottom w:val="none" w:sz="0" w:space="0" w:color="auto"/>
                <w:right w:val="none" w:sz="0" w:space="0" w:color="auto"/>
              </w:divBdr>
            </w:div>
            <w:div w:id="622462402">
              <w:marLeft w:val="0"/>
              <w:marRight w:val="0"/>
              <w:marTop w:val="0"/>
              <w:marBottom w:val="0"/>
              <w:divBdr>
                <w:top w:val="none" w:sz="0" w:space="0" w:color="auto"/>
                <w:left w:val="none" w:sz="0" w:space="0" w:color="auto"/>
                <w:bottom w:val="none" w:sz="0" w:space="0" w:color="auto"/>
                <w:right w:val="none" w:sz="0" w:space="0" w:color="auto"/>
              </w:divBdr>
            </w:div>
            <w:div w:id="638191700">
              <w:marLeft w:val="0"/>
              <w:marRight w:val="0"/>
              <w:marTop w:val="0"/>
              <w:marBottom w:val="0"/>
              <w:divBdr>
                <w:top w:val="none" w:sz="0" w:space="0" w:color="auto"/>
                <w:left w:val="none" w:sz="0" w:space="0" w:color="auto"/>
                <w:bottom w:val="none" w:sz="0" w:space="0" w:color="auto"/>
                <w:right w:val="none" w:sz="0" w:space="0" w:color="auto"/>
              </w:divBdr>
            </w:div>
            <w:div w:id="1906181046">
              <w:marLeft w:val="0"/>
              <w:marRight w:val="0"/>
              <w:marTop w:val="0"/>
              <w:marBottom w:val="0"/>
              <w:divBdr>
                <w:top w:val="none" w:sz="0" w:space="0" w:color="auto"/>
                <w:left w:val="none" w:sz="0" w:space="0" w:color="auto"/>
                <w:bottom w:val="none" w:sz="0" w:space="0" w:color="auto"/>
                <w:right w:val="none" w:sz="0" w:space="0" w:color="auto"/>
              </w:divBdr>
            </w:div>
          </w:divsChild>
        </w:div>
        <w:div w:id="1624968515">
          <w:marLeft w:val="0"/>
          <w:marRight w:val="0"/>
          <w:marTop w:val="0"/>
          <w:marBottom w:val="0"/>
          <w:divBdr>
            <w:top w:val="none" w:sz="0" w:space="0" w:color="auto"/>
            <w:left w:val="none" w:sz="0" w:space="0" w:color="auto"/>
            <w:bottom w:val="none" w:sz="0" w:space="0" w:color="auto"/>
            <w:right w:val="none" w:sz="0" w:space="0" w:color="auto"/>
          </w:divBdr>
          <w:divsChild>
            <w:div w:id="107704711">
              <w:marLeft w:val="0"/>
              <w:marRight w:val="0"/>
              <w:marTop w:val="0"/>
              <w:marBottom w:val="0"/>
              <w:divBdr>
                <w:top w:val="none" w:sz="0" w:space="0" w:color="auto"/>
                <w:left w:val="none" w:sz="0" w:space="0" w:color="auto"/>
                <w:bottom w:val="none" w:sz="0" w:space="0" w:color="auto"/>
                <w:right w:val="none" w:sz="0" w:space="0" w:color="auto"/>
              </w:divBdr>
            </w:div>
            <w:div w:id="361563479">
              <w:marLeft w:val="0"/>
              <w:marRight w:val="0"/>
              <w:marTop w:val="0"/>
              <w:marBottom w:val="0"/>
              <w:divBdr>
                <w:top w:val="none" w:sz="0" w:space="0" w:color="auto"/>
                <w:left w:val="none" w:sz="0" w:space="0" w:color="auto"/>
                <w:bottom w:val="none" w:sz="0" w:space="0" w:color="auto"/>
                <w:right w:val="none" w:sz="0" w:space="0" w:color="auto"/>
              </w:divBdr>
            </w:div>
            <w:div w:id="1110858338">
              <w:marLeft w:val="0"/>
              <w:marRight w:val="0"/>
              <w:marTop w:val="0"/>
              <w:marBottom w:val="0"/>
              <w:divBdr>
                <w:top w:val="none" w:sz="0" w:space="0" w:color="auto"/>
                <w:left w:val="none" w:sz="0" w:space="0" w:color="auto"/>
                <w:bottom w:val="none" w:sz="0" w:space="0" w:color="auto"/>
                <w:right w:val="none" w:sz="0" w:space="0" w:color="auto"/>
              </w:divBdr>
            </w:div>
            <w:div w:id="1533836083">
              <w:marLeft w:val="0"/>
              <w:marRight w:val="0"/>
              <w:marTop w:val="0"/>
              <w:marBottom w:val="0"/>
              <w:divBdr>
                <w:top w:val="none" w:sz="0" w:space="0" w:color="auto"/>
                <w:left w:val="none" w:sz="0" w:space="0" w:color="auto"/>
                <w:bottom w:val="none" w:sz="0" w:space="0" w:color="auto"/>
                <w:right w:val="none" w:sz="0" w:space="0" w:color="auto"/>
              </w:divBdr>
            </w:div>
          </w:divsChild>
        </w:div>
        <w:div w:id="1675570133">
          <w:marLeft w:val="0"/>
          <w:marRight w:val="0"/>
          <w:marTop w:val="0"/>
          <w:marBottom w:val="0"/>
          <w:divBdr>
            <w:top w:val="none" w:sz="0" w:space="0" w:color="auto"/>
            <w:left w:val="none" w:sz="0" w:space="0" w:color="auto"/>
            <w:bottom w:val="none" w:sz="0" w:space="0" w:color="auto"/>
            <w:right w:val="none" w:sz="0" w:space="0" w:color="auto"/>
          </w:divBdr>
          <w:divsChild>
            <w:div w:id="856192001">
              <w:marLeft w:val="0"/>
              <w:marRight w:val="0"/>
              <w:marTop w:val="0"/>
              <w:marBottom w:val="0"/>
              <w:divBdr>
                <w:top w:val="none" w:sz="0" w:space="0" w:color="auto"/>
                <w:left w:val="none" w:sz="0" w:space="0" w:color="auto"/>
                <w:bottom w:val="none" w:sz="0" w:space="0" w:color="auto"/>
                <w:right w:val="none" w:sz="0" w:space="0" w:color="auto"/>
              </w:divBdr>
            </w:div>
            <w:div w:id="1432312040">
              <w:marLeft w:val="0"/>
              <w:marRight w:val="0"/>
              <w:marTop w:val="0"/>
              <w:marBottom w:val="0"/>
              <w:divBdr>
                <w:top w:val="none" w:sz="0" w:space="0" w:color="auto"/>
                <w:left w:val="none" w:sz="0" w:space="0" w:color="auto"/>
                <w:bottom w:val="none" w:sz="0" w:space="0" w:color="auto"/>
                <w:right w:val="none" w:sz="0" w:space="0" w:color="auto"/>
              </w:divBdr>
            </w:div>
            <w:div w:id="1662005684">
              <w:marLeft w:val="0"/>
              <w:marRight w:val="0"/>
              <w:marTop w:val="0"/>
              <w:marBottom w:val="0"/>
              <w:divBdr>
                <w:top w:val="none" w:sz="0" w:space="0" w:color="auto"/>
                <w:left w:val="none" w:sz="0" w:space="0" w:color="auto"/>
                <w:bottom w:val="none" w:sz="0" w:space="0" w:color="auto"/>
                <w:right w:val="none" w:sz="0" w:space="0" w:color="auto"/>
              </w:divBdr>
            </w:div>
            <w:div w:id="1856535139">
              <w:marLeft w:val="0"/>
              <w:marRight w:val="0"/>
              <w:marTop w:val="0"/>
              <w:marBottom w:val="0"/>
              <w:divBdr>
                <w:top w:val="none" w:sz="0" w:space="0" w:color="auto"/>
                <w:left w:val="none" w:sz="0" w:space="0" w:color="auto"/>
                <w:bottom w:val="none" w:sz="0" w:space="0" w:color="auto"/>
                <w:right w:val="none" w:sz="0" w:space="0" w:color="auto"/>
              </w:divBdr>
            </w:div>
          </w:divsChild>
        </w:div>
        <w:div w:id="1711029306">
          <w:marLeft w:val="0"/>
          <w:marRight w:val="0"/>
          <w:marTop w:val="0"/>
          <w:marBottom w:val="0"/>
          <w:divBdr>
            <w:top w:val="none" w:sz="0" w:space="0" w:color="auto"/>
            <w:left w:val="none" w:sz="0" w:space="0" w:color="auto"/>
            <w:bottom w:val="none" w:sz="0" w:space="0" w:color="auto"/>
            <w:right w:val="none" w:sz="0" w:space="0" w:color="auto"/>
          </w:divBdr>
          <w:divsChild>
            <w:div w:id="1556623836">
              <w:marLeft w:val="0"/>
              <w:marRight w:val="0"/>
              <w:marTop w:val="0"/>
              <w:marBottom w:val="0"/>
              <w:divBdr>
                <w:top w:val="none" w:sz="0" w:space="0" w:color="auto"/>
                <w:left w:val="none" w:sz="0" w:space="0" w:color="auto"/>
                <w:bottom w:val="none" w:sz="0" w:space="0" w:color="auto"/>
                <w:right w:val="none" w:sz="0" w:space="0" w:color="auto"/>
              </w:divBdr>
            </w:div>
          </w:divsChild>
        </w:div>
        <w:div w:id="1796479911">
          <w:marLeft w:val="0"/>
          <w:marRight w:val="0"/>
          <w:marTop w:val="0"/>
          <w:marBottom w:val="0"/>
          <w:divBdr>
            <w:top w:val="none" w:sz="0" w:space="0" w:color="auto"/>
            <w:left w:val="none" w:sz="0" w:space="0" w:color="auto"/>
            <w:bottom w:val="none" w:sz="0" w:space="0" w:color="auto"/>
            <w:right w:val="none" w:sz="0" w:space="0" w:color="auto"/>
          </w:divBdr>
          <w:divsChild>
            <w:div w:id="198471789">
              <w:marLeft w:val="0"/>
              <w:marRight w:val="0"/>
              <w:marTop w:val="0"/>
              <w:marBottom w:val="0"/>
              <w:divBdr>
                <w:top w:val="none" w:sz="0" w:space="0" w:color="auto"/>
                <w:left w:val="none" w:sz="0" w:space="0" w:color="auto"/>
                <w:bottom w:val="none" w:sz="0" w:space="0" w:color="auto"/>
                <w:right w:val="none" w:sz="0" w:space="0" w:color="auto"/>
              </w:divBdr>
            </w:div>
            <w:div w:id="306740537">
              <w:marLeft w:val="0"/>
              <w:marRight w:val="0"/>
              <w:marTop w:val="0"/>
              <w:marBottom w:val="0"/>
              <w:divBdr>
                <w:top w:val="none" w:sz="0" w:space="0" w:color="auto"/>
                <w:left w:val="none" w:sz="0" w:space="0" w:color="auto"/>
                <w:bottom w:val="none" w:sz="0" w:space="0" w:color="auto"/>
                <w:right w:val="none" w:sz="0" w:space="0" w:color="auto"/>
              </w:divBdr>
            </w:div>
            <w:div w:id="327944066">
              <w:marLeft w:val="0"/>
              <w:marRight w:val="0"/>
              <w:marTop w:val="0"/>
              <w:marBottom w:val="0"/>
              <w:divBdr>
                <w:top w:val="none" w:sz="0" w:space="0" w:color="auto"/>
                <w:left w:val="none" w:sz="0" w:space="0" w:color="auto"/>
                <w:bottom w:val="none" w:sz="0" w:space="0" w:color="auto"/>
                <w:right w:val="none" w:sz="0" w:space="0" w:color="auto"/>
              </w:divBdr>
            </w:div>
            <w:div w:id="803276433">
              <w:marLeft w:val="0"/>
              <w:marRight w:val="0"/>
              <w:marTop w:val="0"/>
              <w:marBottom w:val="0"/>
              <w:divBdr>
                <w:top w:val="none" w:sz="0" w:space="0" w:color="auto"/>
                <w:left w:val="none" w:sz="0" w:space="0" w:color="auto"/>
                <w:bottom w:val="none" w:sz="0" w:space="0" w:color="auto"/>
                <w:right w:val="none" w:sz="0" w:space="0" w:color="auto"/>
              </w:divBdr>
            </w:div>
          </w:divsChild>
        </w:div>
        <w:div w:id="1816601467">
          <w:marLeft w:val="0"/>
          <w:marRight w:val="0"/>
          <w:marTop w:val="0"/>
          <w:marBottom w:val="0"/>
          <w:divBdr>
            <w:top w:val="none" w:sz="0" w:space="0" w:color="auto"/>
            <w:left w:val="none" w:sz="0" w:space="0" w:color="auto"/>
            <w:bottom w:val="none" w:sz="0" w:space="0" w:color="auto"/>
            <w:right w:val="none" w:sz="0" w:space="0" w:color="auto"/>
          </w:divBdr>
          <w:divsChild>
            <w:div w:id="410663966">
              <w:marLeft w:val="0"/>
              <w:marRight w:val="0"/>
              <w:marTop w:val="0"/>
              <w:marBottom w:val="0"/>
              <w:divBdr>
                <w:top w:val="none" w:sz="0" w:space="0" w:color="auto"/>
                <w:left w:val="none" w:sz="0" w:space="0" w:color="auto"/>
                <w:bottom w:val="none" w:sz="0" w:space="0" w:color="auto"/>
                <w:right w:val="none" w:sz="0" w:space="0" w:color="auto"/>
              </w:divBdr>
            </w:div>
          </w:divsChild>
        </w:div>
        <w:div w:id="2014605431">
          <w:marLeft w:val="0"/>
          <w:marRight w:val="0"/>
          <w:marTop w:val="0"/>
          <w:marBottom w:val="0"/>
          <w:divBdr>
            <w:top w:val="none" w:sz="0" w:space="0" w:color="auto"/>
            <w:left w:val="none" w:sz="0" w:space="0" w:color="auto"/>
            <w:bottom w:val="none" w:sz="0" w:space="0" w:color="auto"/>
            <w:right w:val="none" w:sz="0" w:space="0" w:color="auto"/>
          </w:divBdr>
          <w:divsChild>
            <w:div w:id="17131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1815">
      <w:bodyDiv w:val="1"/>
      <w:marLeft w:val="0"/>
      <w:marRight w:val="0"/>
      <w:marTop w:val="0"/>
      <w:marBottom w:val="0"/>
      <w:divBdr>
        <w:top w:val="none" w:sz="0" w:space="0" w:color="auto"/>
        <w:left w:val="none" w:sz="0" w:space="0" w:color="auto"/>
        <w:bottom w:val="none" w:sz="0" w:space="0" w:color="auto"/>
        <w:right w:val="none" w:sz="0" w:space="0" w:color="auto"/>
      </w:divBdr>
    </w:div>
    <w:div w:id="1443644211">
      <w:bodyDiv w:val="1"/>
      <w:marLeft w:val="0"/>
      <w:marRight w:val="0"/>
      <w:marTop w:val="0"/>
      <w:marBottom w:val="0"/>
      <w:divBdr>
        <w:top w:val="none" w:sz="0" w:space="0" w:color="auto"/>
        <w:left w:val="none" w:sz="0" w:space="0" w:color="auto"/>
        <w:bottom w:val="none" w:sz="0" w:space="0" w:color="auto"/>
        <w:right w:val="none" w:sz="0" w:space="0" w:color="auto"/>
      </w:divBdr>
    </w:div>
    <w:div w:id="18740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a.wa.gov/about-hca/programs-and-initiatives/apple-health-medicaid/what-state-plan" TargetMode="External"/><Relationship Id="rId13" Type="http://schemas.openxmlformats.org/officeDocument/2006/relationships/hyperlink" Target="mailto:ApplyDanThompson@DSHS.wa.gov" TargetMode="External"/><Relationship Id="rId18" Type="http://schemas.openxmlformats.org/officeDocument/2006/relationships/hyperlink" Target="https://www.sos.wa.gov/"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mailto:ApplyDanThompson@dshs.wa.gov" TargetMode="External"/><Relationship Id="rId12" Type="http://schemas.openxmlformats.org/officeDocument/2006/relationships/hyperlink" Target="mailto:ApplyDanThompson@dshs.wa.gov" TargetMode="External"/><Relationship Id="rId17" Type="http://schemas.openxmlformats.org/officeDocument/2006/relationships/hyperlink" Target="https://dor.wa.gov/open-business/business-licensing-and-renewals-faqs"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dc.wa.gov/council-activities/dan-thompson-memorial-development-disability-fund" TargetMode="External"/><Relationship Id="rId5" Type="http://schemas.openxmlformats.org/officeDocument/2006/relationships/footnotes" Target="footnotes.xml"/><Relationship Id="rId15" Type="http://schemas.openxmlformats.org/officeDocument/2006/relationships/hyperlink" Target="https://us06web.zoom.us/j/81217707692?pwd=Yh5C1tK4WNt8UxybUagZaWZu4fAOIh.1" TargetMode="External"/><Relationship Id="rId10" Type="http://schemas.openxmlformats.org/officeDocument/2006/relationships/hyperlink" Target="https://www.dshs.wa.gov/dda/dan-thompson-account" TargetMode="External"/><Relationship Id="rId19" Type="http://schemas.openxmlformats.org/officeDocument/2006/relationships/hyperlink" Target="https://omwbe.wa.gov/certification" TargetMode="External"/><Relationship Id="rId4" Type="http://schemas.openxmlformats.org/officeDocument/2006/relationships/webSettings" Target="webSettings.xml"/><Relationship Id="rId9" Type="http://schemas.openxmlformats.org/officeDocument/2006/relationships/hyperlink" Target="https://www.dshs.wa.gov/dda/consumers-and-families/home-and-community-based-waivers-hcbs" TargetMode="External"/><Relationship Id="rId14" Type="http://schemas.openxmlformats.org/officeDocument/2006/relationships/hyperlink" Target="https://us06web.zoom.us/j/83918913338?pwd=Se11fm1f0S8dvnJxhfWX9p2pmxPN3H.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png"/><Relationship Id="rId1" Type="http://schemas.openxmlformats.org/officeDocument/2006/relationships/hyperlink" Target="https://www.dshs.wa.gov/dd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E803F50624986A8339BE10E78906A"/>
        <w:category>
          <w:name w:val="General"/>
          <w:gallery w:val="placeholder"/>
        </w:category>
        <w:types>
          <w:type w:val="bbPlcHdr"/>
        </w:types>
        <w:behaviors>
          <w:behavior w:val="content"/>
        </w:behaviors>
        <w:guid w:val="{4CD51FEC-32D3-48B4-8283-418939844E74}"/>
      </w:docPartPr>
      <w:docPartBody>
        <w:p w:rsidR="006E204F" w:rsidRDefault="000A5FB3" w:rsidP="000A5FB3">
          <w:pPr>
            <w:pStyle w:val="23BE803F50624986A8339BE10E78906A"/>
          </w:pPr>
          <w:r w:rsidRPr="007A4B42">
            <w:rPr>
              <w:rStyle w:val="PlaceholderText"/>
              <w:rFonts w:cstheme="minorHAnsi"/>
              <w:b/>
              <w:bCs/>
              <w:sz w:val="24"/>
              <w:szCs w:val="24"/>
            </w:rPr>
            <w:t>Choose an item.</w:t>
          </w:r>
        </w:p>
      </w:docPartBody>
    </w:docPart>
    <w:docPart>
      <w:docPartPr>
        <w:name w:val="DefaultPlaceholder_-1854013440"/>
        <w:category>
          <w:name w:val="General"/>
          <w:gallery w:val="placeholder"/>
        </w:category>
        <w:types>
          <w:type w:val="bbPlcHdr"/>
        </w:types>
        <w:behaviors>
          <w:behavior w:val="content"/>
        </w:behaviors>
        <w:guid w:val="{97D9BB6E-5C7D-4118-945D-DC98A68D04AB}"/>
      </w:docPartPr>
      <w:docPartBody>
        <w:p w:rsidR="003B55E6" w:rsidRDefault="00C817AA">
          <w:r w:rsidRPr="003769E3">
            <w:rPr>
              <w:rStyle w:val="PlaceholderText"/>
            </w:rPr>
            <w:t>Click or tap here to enter text.</w:t>
          </w:r>
        </w:p>
      </w:docPartBody>
    </w:docPart>
    <w:docPart>
      <w:docPartPr>
        <w:name w:val="39AD8AF700534B8CA786250F44E8BCAA"/>
        <w:category>
          <w:name w:val="General"/>
          <w:gallery w:val="placeholder"/>
        </w:category>
        <w:types>
          <w:type w:val="bbPlcHdr"/>
        </w:types>
        <w:behaviors>
          <w:behavior w:val="content"/>
        </w:behaviors>
        <w:guid w:val="{3AFD66BC-640F-4E19-8E2C-E5CB939AC35B}"/>
      </w:docPartPr>
      <w:docPartBody>
        <w:p w:rsidR="009D26DF" w:rsidRDefault="009A5F20" w:rsidP="009A5F20">
          <w:pPr>
            <w:pStyle w:val="39AD8AF700534B8CA786250F44E8BCAA"/>
          </w:pPr>
          <w:r w:rsidRPr="003769E3">
            <w:rPr>
              <w:rStyle w:val="PlaceholderText"/>
            </w:rPr>
            <w:t>Click or tap here to enter text.</w:t>
          </w:r>
        </w:p>
      </w:docPartBody>
    </w:docPart>
    <w:docPart>
      <w:docPartPr>
        <w:name w:val="3F2541AE221247548352CE9EBF5F7BC7"/>
        <w:category>
          <w:name w:val="General"/>
          <w:gallery w:val="placeholder"/>
        </w:category>
        <w:types>
          <w:type w:val="bbPlcHdr"/>
        </w:types>
        <w:behaviors>
          <w:behavior w:val="content"/>
        </w:behaviors>
        <w:guid w:val="{C66B6EB6-43AE-426C-A1D3-398BA09E1B31}"/>
      </w:docPartPr>
      <w:docPartBody>
        <w:p w:rsidR="006B01A1" w:rsidRDefault="002F79E3" w:rsidP="002F79E3">
          <w:pPr>
            <w:pStyle w:val="3F2541AE221247548352CE9EBF5F7BC7"/>
          </w:pPr>
          <w:r w:rsidRPr="003769E3">
            <w:rPr>
              <w:rStyle w:val="PlaceholderText"/>
            </w:rPr>
            <w:t>Click or tap here to enter text.</w:t>
          </w:r>
        </w:p>
      </w:docPartBody>
    </w:docPart>
    <w:docPart>
      <w:docPartPr>
        <w:name w:val="42405136B2D541CFAD58BBFAB1AFA086"/>
        <w:category>
          <w:name w:val="General"/>
          <w:gallery w:val="placeholder"/>
        </w:category>
        <w:types>
          <w:type w:val="bbPlcHdr"/>
        </w:types>
        <w:behaviors>
          <w:behavior w:val="content"/>
        </w:behaviors>
        <w:guid w:val="{B530FAA1-3368-4E48-BCF4-059A9F0C705B}"/>
      </w:docPartPr>
      <w:docPartBody>
        <w:p w:rsidR="006B01A1" w:rsidRDefault="002F79E3" w:rsidP="002F79E3">
          <w:pPr>
            <w:pStyle w:val="42405136B2D541CFAD58BBFAB1AFA086"/>
          </w:pPr>
          <w:r w:rsidRPr="003769E3">
            <w:rPr>
              <w:rStyle w:val="PlaceholderText"/>
            </w:rPr>
            <w:t>Click or tap here to enter text.</w:t>
          </w:r>
        </w:p>
      </w:docPartBody>
    </w:docPart>
    <w:docPart>
      <w:docPartPr>
        <w:name w:val="93D708E0B7AD4E3EA128A5983A35716D"/>
        <w:category>
          <w:name w:val="General"/>
          <w:gallery w:val="placeholder"/>
        </w:category>
        <w:types>
          <w:type w:val="bbPlcHdr"/>
        </w:types>
        <w:behaviors>
          <w:behavior w:val="content"/>
        </w:behaviors>
        <w:guid w:val="{C579409F-F9C2-4B39-97C0-4FD819BD4430}"/>
      </w:docPartPr>
      <w:docPartBody>
        <w:p w:rsidR="006B01A1" w:rsidRDefault="002F79E3" w:rsidP="002F79E3">
          <w:pPr>
            <w:pStyle w:val="93D708E0B7AD4E3EA128A5983A35716D"/>
          </w:pPr>
          <w:r w:rsidRPr="003769E3">
            <w:rPr>
              <w:rStyle w:val="PlaceholderText"/>
            </w:rPr>
            <w:t>Click or tap here to enter text.</w:t>
          </w:r>
        </w:p>
      </w:docPartBody>
    </w:docPart>
    <w:docPart>
      <w:docPartPr>
        <w:name w:val="8953D1B1F1AF450AB1EF59252FA5B62A"/>
        <w:category>
          <w:name w:val="General"/>
          <w:gallery w:val="placeholder"/>
        </w:category>
        <w:types>
          <w:type w:val="bbPlcHdr"/>
        </w:types>
        <w:behaviors>
          <w:behavior w:val="content"/>
        </w:behaviors>
        <w:guid w:val="{288CF4A2-AAF6-4B48-B17F-20B9984F83FC}"/>
      </w:docPartPr>
      <w:docPartBody>
        <w:p w:rsidR="006B01A1" w:rsidRDefault="002F79E3" w:rsidP="002F79E3">
          <w:pPr>
            <w:pStyle w:val="8953D1B1F1AF450AB1EF59252FA5B62A"/>
          </w:pPr>
          <w:r w:rsidRPr="003769E3">
            <w:rPr>
              <w:rStyle w:val="PlaceholderText"/>
            </w:rPr>
            <w:t>Click or tap here to enter text.</w:t>
          </w:r>
        </w:p>
      </w:docPartBody>
    </w:docPart>
    <w:docPart>
      <w:docPartPr>
        <w:name w:val="3D9A9C470A9844B989C0C22B5C1504E7"/>
        <w:category>
          <w:name w:val="General"/>
          <w:gallery w:val="placeholder"/>
        </w:category>
        <w:types>
          <w:type w:val="bbPlcHdr"/>
        </w:types>
        <w:behaviors>
          <w:behavior w:val="content"/>
        </w:behaviors>
        <w:guid w:val="{9CE0B2EF-45D9-40DE-8A46-EBC87E95DA9C}"/>
      </w:docPartPr>
      <w:docPartBody>
        <w:p w:rsidR="006B01A1" w:rsidRDefault="002F79E3" w:rsidP="002F79E3">
          <w:pPr>
            <w:pStyle w:val="3D9A9C470A9844B989C0C22B5C1504E7"/>
          </w:pPr>
          <w:r w:rsidRPr="003769E3">
            <w:rPr>
              <w:rStyle w:val="PlaceholderText"/>
            </w:rPr>
            <w:t>Click or tap here to enter text.</w:t>
          </w:r>
        </w:p>
      </w:docPartBody>
    </w:docPart>
    <w:docPart>
      <w:docPartPr>
        <w:name w:val="BA70227CA4664C75BD122A0864C4CC8D"/>
        <w:category>
          <w:name w:val="General"/>
          <w:gallery w:val="placeholder"/>
        </w:category>
        <w:types>
          <w:type w:val="bbPlcHdr"/>
        </w:types>
        <w:behaviors>
          <w:behavior w:val="content"/>
        </w:behaviors>
        <w:guid w:val="{4444E958-EC25-4F97-ACA5-24423BDA2308}"/>
      </w:docPartPr>
      <w:docPartBody>
        <w:p w:rsidR="006B01A1" w:rsidRDefault="002F79E3" w:rsidP="002F79E3">
          <w:pPr>
            <w:pStyle w:val="BA70227CA4664C75BD122A0864C4CC8D"/>
          </w:pPr>
          <w:r w:rsidRPr="003769E3">
            <w:rPr>
              <w:rStyle w:val="PlaceholderText"/>
            </w:rPr>
            <w:t>Click or tap here to enter text.</w:t>
          </w:r>
        </w:p>
      </w:docPartBody>
    </w:docPart>
    <w:docPart>
      <w:docPartPr>
        <w:name w:val="521DD4F3A8F1412F864AF2A5AABCC3ED"/>
        <w:category>
          <w:name w:val="General"/>
          <w:gallery w:val="placeholder"/>
        </w:category>
        <w:types>
          <w:type w:val="bbPlcHdr"/>
        </w:types>
        <w:behaviors>
          <w:behavior w:val="content"/>
        </w:behaviors>
        <w:guid w:val="{4A37B9FA-F62B-43D3-9F7C-2580B7D5450A}"/>
      </w:docPartPr>
      <w:docPartBody>
        <w:p w:rsidR="006B01A1" w:rsidRDefault="002F79E3" w:rsidP="002F79E3">
          <w:pPr>
            <w:pStyle w:val="521DD4F3A8F1412F864AF2A5AABCC3ED"/>
          </w:pPr>
          <w:r w:rsidRPr="003769E3">
            <w:rPr>
              <w:rStyle w:val="PlaceholderText"/>
            </w:rPr>
            <w:t>Click or tap here to enter text.</w:t>
          </w:r>
        </w:p>
      </w:docPartBody>
    </w:docPart>
    <w:docPart>
      <w:docPartPr>
        <w:name w:val="EA966D4D742947C3A4B6F482CB2F6FF9"/>
        <w:category>
          <w:name w:val="General"/>
          <w:gallery w:val="placeholder"/>
        </w:category>
        <w:types>
          <w:type w:val="bbPlcHdr"/>
        </w:types>
        <w:behaviors>
          <w:behavior w:val="content"/>
        </w:behaviors>
        <w:guid w:val="{9EA1D391-0DAD-4ED7-98EF-0268FDB33150}"/>
      </w:docPartPr>
      <w:docPartBody>
        <w:p w:rsidR="006B01A1" w:rsidRDefault="002F79E3" w:rsidP="002F79E3">
          <w:pPr>
            <w:pStyle w:val="EA966D4D742947C3A4B6F482CB2F6FF9"/>
          </w:pPr>
          <w:r w:rsidRPr="003769E3">
            <w:rPr>
              <w:rStyle w:val="PlaceholderText"/>
            </w:rPr>
            <w:t>Click or tap here to enter text.</w:t>
          </w:r>
        </w:p>
      </w:docPartBody>
    </w:docPart>
    <w:docPart>
      <w:docPartPr>
        <w:name w:val="344EE481D12D48E180F12188FDC68C1A"/>
        <w:category>
          <w:name w:val="General"/>
          <w:gallery w:val="placeholder"/>
        </w:category>
        <w:types>
          <w:type w:val="bbPlcHdr"/>
        </w:types>
        <w:behaviors>
          <w:behavior w:val="content"/>
        </w:behaviors>
        <w:guid w:val="{7C504598-E86E-4D76-B7A5-BE779332FF4B}"/>
      </w:docPartPr>
      <w:docPartBody>
        <w:p w:rsidR="006B01A1" w:rsidRDefault="002F79E3" w:rsidP="002F79E3">
          <w:pPr>
            <w:pStyle w:val="344EE481D12D48E180F12188FDC68C1A"/>
          </w:pPr>
          <w:r w:rsidRPr="003769E3">
            <w:rPr>
              <w:rStyle w:val="PlaceholderText"/>
            </w:rPr>
            <w:t>Click or tap here to enter text.</w:t>
          </w:r>
        </w:p>
      </w:docPartBody>
    </w:docPart>
    <w:docPart>
      <w:docPartPr>
        <w:name w:val="BEE0A13690864958A6FCB777ABB03287"/>
        <w:category>
          <w:name w:val="General"/>
          <w:gallery w:val="placeholder"/>
        </w:category>
        <w:types>
          <w:type w:val="bbPlcHdr"/>
        </w:types>
        <w:behaviors>
          <w:behavior w:val="content"/>
        </w:behaviors>
        <w:guid w:val="{8EC96D7E-8D25-4198-B3D4-3CE34027E10D}"/>
      </w:docPartPr>
      <w:docPartBody>
        <w:p w:rsidR="006B01A1" w:rsidRDefault="002F79E3" w:rsidP="002F79E3">
          <w:pPr>
            <w:pStyle w:val="BEE0A13690864958A6FCB777ABB03287"/>
          </w:pPr>
          <w:r w:rsidRPr="003769E3">
            <w:rPr>
              <w:rStyle w:val="PlaceholderText"/>
            </w:rPr>
            <w:t>Click or tap here to enter text.</w:t>
          </w:r>
        </w:p>
      </w:docPartBody>
    </w:docPart>
    <w:docPart>
      <w:docPartPr>
        <w:name w:val="E20C8D7D080A41A2B3425B0232EF0ABA"/>
        <w:category>
          <w:name w:val="General"/>
          <w:gallery w:val="placeholder"/>
        </w:category>
        <w:types>
          <w:type w:val="bbPlcHdr"/>
        </w:types>
        <w:behaviors>
          <w:behavior w:val="content"/>
        </w:behaviors>
        <w:guid w:val="{330D34D0-04CE-45EF-84DA-B9B50B95A706}"/>
      </w:docPartPr>
      <w:docPartBody>
        <w:p w:rsidR="006B01A1" w:rsidRDefault="002F79E3" w:rsidP="002F79E3">
          <w:pPr>
            <w:pStyle w:val="E20C8D7D080A41A2B3425B0232EF0ABA"/>
          </w:pPr>
          <w:r w:rsidRPr="003769E3">
            <w:rPr>
              <w:rStyle w:val="PlaceholderText"/>
            </w:rPr>
            <w:t>Click or tap here to enter text.</w:t>
          </w:r>
        </w:p>
      </w:docPartBody>
    </w:docPart>
    <w:docPart>
      <w:docPartPr>
        <w:name w:val="5C1F3337B72640CA9ADB178677BC266C"/>
        <w:category>
          <w:name w:val="General"/>
          <w:gallery w:val="placeholder"/>
        </w:category>
        <w:types>
          <w:type w:val="bbPlcHdr"/>
        </w:types>
        <w:behaviors>
          <w:behavior w:val="content"/>
        </w:behaviors>
        <w:guid w:val="{8239486A-0582-42C0-9270-32258B35F153}"/>
      </w:docPartPr>
      <w:docPartBody>
        <w:p w:rsidR="006B01A1" w:rsidRDefault="002F79E3" w:rsidP="002F79E3">
          <w:pPr>
            <w:pStyle w:val="5C1F3337B72640CA9ADB178677BC266C"/>
          </w:pPr>
          <w:r w:rsidRPr="003769E3">
            <w:rPr>
              <w:rStyle w:val="PlaceholderText"/>
            </w:rPr>
            <w:t>Click or tap here to enter text.</w:t>
          </w:r>
        </w:p>
      </w:docPartBody>
    </w:docPart>
    <w:docPart>
      <w:docPartPr>
        <w:name w:val="B337584175A94E86AB660D28783E22DF"/>
        <w:category>
          <w:name w:val="General"/>
          <w:gallery w:val="placeholder"/>
        </w:category>
        <w:types>
          <w:type w:val="bbPlcHdr"/>
        </w:types>
        <w:behaviors>
          <w:behavior w:val="content"/>
        </w:behaviors>
        <w:guid w:val="{70056884-298C-42F5-9328-621706F5EB64}"/>
      </w:docPartPr>
      <w:docPartBody>
        <w:p w:rsidR="006B01A1" w:rsidRDefault="002F79E3" w:rsidP="002F79E3">
          <w:pPr>
            <w:pStyle w:val="B337584175A94E86AB660D28783E22DF"/>
          </w:pPr>
          <w:r w:rsidRPr="003769E3">
            <w:rPr>
              <w:rStyle w:val="PlaceholderText"/>
            </w:rPr>
            <w:t>Click or tap here to enter text.</w:t>
          </w:r>
        </w:p>
      </w:docPartBody>
    </w:docPart>
    <w:docPart>
      <w:docPartPr>
        <w:name w:val="247FB2C76E184A0FA3C3CBAE3C1D04CC"/>
        <w:category>
          <w:name w:val="General"/>
          <w:gallery w:val="placeholder"/>
        </w:category>
        <w:types>
          <w:type w:val="bbPlcHdr"/>
        </w:types>
        <w:behaviors>
          <w:behavior w:val="content"/>
        </w:behaviors>
        <w:guid w:val="{8518FCB3-B895-4266-A270-2077D358A02A}"/>
      </w:docPartPr>
      <w:docPartBody>
        <w:p w:rsidR="006B01A1" w:rsidRDefault="002F79E3" w:rsidP="002F79E3">
          <w:pPr>
            <w:pStyle w:val="247FB2C76E184A0FA3C3CBAE3C1D04CC"/>
          </w:pPr>
          <w:r w:rsidRPr="003769E3">
            <w:rPr>
              <w:rStyle w:val="PlaceholderText"/>
            </w:rPr>
            <w:t>Click or tap here to enter text.</w:t>
          </w:r>
        </w:p>
      </w:docPartBody>
    </w:docPart>
    <w:docPart>
      <w:docPartPr>
        <w:name w:val="1BAC0D87256D4D5ABD3E9F9C4F7C6F5F"/>
        <w:category>
          <w:name w:val="General"/>
          <w:gallery w:val="placeholder"/>
        </w:category>
        <w:types>
          <w:type w:val="bbPlcHdr"/>
        </w:types>
        <w:behaviors>
          <w:behavior w:val="content"/>
        </w:behaviors>
        <w:guid w:val="{B9C16951-35D2-4E21-9064-8212D561242D}"/>
      </w:docPartPr>
      <w:docPartBody>
        <w:p w:rsidR="006B01A1" w:rsidRDefault="002F79E3" w:rsidP="002F79E3">
          <w:pPr>
            <w:pStyle w:val="1BAC0D87256D4D5ABD3E9F9C4F7C6F5F"/>
          </w:pPr>
          <w:r w:rsidRPr="003769E3">
            <w:rPr>
              <w:rStyle w:val="PlaceholderText"/>
            </w:rPr>
            <w:t>Click or tap here to enter text.</w:t>
          </w:r>
        </w:p>
      </w:docPartBody>
    </w:docPart>
    <w:docPart>
      <w:docPartPr>
        <w:name w:val="80EF25007A534D68935E4B03F245C774"/>
        <w:category>
          <w:name w:val="General"/>
          <w:gallery w:val="placeholder"/>
        </w:category>
        <w:types>
          <w:type w:val="bbPlcHdr"/>
        </w:types>
        <w:behaviors>
          <w:behavior w:val="content"/>
        </w:behaviors>
        <w:guid w:val="{3D597EE7-16AB-4860-B1B8-65658B5D5084}"/>
      </w:docPartPr>
      <w:docPartBody>
        <w:p w:rsidR="006B01A1" w:rsidRDefault="002F79E3" w:rsidP="002F79E3">
          <w:pPr>
            <w:pStyle w:val="80EF25007A534D68935E4B03F245C774"/>
          </w:pPr>
          <w:r w:rsidRPr="003769E3">
            <w:rPr>
              <w:rStyle w:val="PlaceholderText"/>
            </w:rPr>
            <w:t>Click or tap here to enter text.</w:t>
          </w:r>
        </w:p>
      </w:docPartBody>
    </w:docPart>
    <w:docPart>
      <w:docPartPr>
        <w:name w:val="D5E5DA31018448999FF4B6D643F3BFE6"/>
        <w:category>
          <w:name w:val="General"/>
          <w:gallery w:val="placeholder"/>
        </w:category>
        <w:types>
          <w:type w:val="bbPlcHdr"/>
        </w:types>
        <w:behaviors>
          <w:behavior w:val="content"/>
        </w:behaviors>
        <w:guid w:val="{84247CBE-BB32-4019-983C-00533E2C7395}"/>
      </w:docPartPr>
      <w:docPartBody>
        <w:p w:rsidR="006B01A1" w:rsidRDefault="002F79E3" w:rsidP="002F79E3">
          <w:pPr>
            <w:pStyle w:val="D5E5DA31018448999FF4B6D643F3BFE6"/>
          </w:pPr>
          <w:r w:rsidRPr="003769E3">
            <w:rPr>
              <w:rStyle w:val="PlaceholderText"/>
            </w:rPr>
            <w:t>Click or tap here to enter text.</w:t>
          </w:r>
        </w:p>
      </w:docPartBody>
    </w:docPart>
    <w:docPart>
      <w:docPartPr>
        <w:name w:val="1E88558A2D634EB4B638B038168B1743"/>
        <w:category>
          <w:name w:val="General"/>
          <w:gallery w:val="placeholder"/>
        </w:category>
        <w:types>
          <w:type w:val="bbPlcHdr"/>
        </w:types>
        <w:behaviors>
          <w:behavior w:val="content"/>
        </w:behaviors>
        <w:guid w:val="{814A7ADB-2994-458D-A6EF-A1E79CB90878}"/>
      </w:docPartPr>
      <w:docPartBody>
        <w:p w:rsidR="006B01A1" w:rsidRDefault="002F79E3" w:rsidP="002F79E3">
          <w:pPr>
            <w:pStyle w:val="1E88558A2D634EB4B638B038168B1743"/>
          </w:pPr>
          <w:r w:rsidRPr="003769E3">
            <w:rPr>
              <w:rStyle w:val="PlaceholderText"/>
            </w:rPr>
            <w:t>Click or tap here to enter text.</w:t>
          </w:r>
        </w:p>
      </w:docPartBody>
    </w:docPart>
    <w:docPart>
      <w:docPartPr>
        <w:name w:val="77865D9DD03B4DC29752AF68B24C886A"/>
        <w:category>
          <w:name w:val="General"/>
          <w:gallery w:val="placeholder"/>
        </w:category>
        <w:types>
          <w:type w:val="bbPlcHdr"/>
        </w:types>
        <w:behaviors>
          <w:behavior w:val="content"/>
        </w:behaviors>
        <w:guid w:val="{152EF471-3318-4205-BCB9-2BB54D608295}"/>
      </w:docPartPr>
      <w:docPartBody>
        <w:p w:rsidR="006B01A1" w:rsidRDefault="002F79E3" w:rsidP="002F79E3">
          <w:pPr>
            <w:pStyle w:val="77865D9DD03B4DC29752AF68B24C886A"/>
          </w:pPr>
          <w:r w:rsidRPr="003769E3">
            <w:rPr>
              <w:rStyle w:val="PlaceholderText"/>
            </w:rPr>
            <w:t>Click or tap here to enter text.</w:t>
          </w:r>
        </w:p>
      </w:docPartBody>
    </w:docPart>
    <w:docPart>
      <w:docPartPr>
        <w:name w:val="FA83E4329ADC414E88C60F346956747D"/>
        <w:category>
          <w:name w:val="General"/>
          <w:gallery w:val="placeholder"/>
        </w:category>
        <w:types>
          <w:type w:val="bbPlcHdr"/>
        </w:types>
        <w:behaviors>
          <w:behavior w:val="content"/>
        </w:behaviors>
        <w:guid w:val="{170DB12C-6860-4E15-8D12-3158E307403E}"/>
      </w:docPartPr>
      <w:docPartBody>
        <w:p w:rsidR="006B01A1" w:rsidRDefault="002F79E3" w:rsidP="002F79E3">
          <w:pPr>
            <w:pStyle w:val="FA83E4329ADC414E88C60F346956747D"/>
          </w:pPr>
          <w:r w:rsidRPr="003769E3">
            <w:rPr>
              <w:rStyle w:val="PlaceholderText"/>
            </w:rPr>
            <w:t>Click or tap here to enter text.</w:t>
          </w:r>
        </w:p>
      </w:docPartBody>
    </w:docPart>
    <w:docPart>
      <w:docPartPr>
        <w:name w:val="C0D5B4AE9B3C4ABD8CA5A6830214C5C0"/>
        <w:category>
          <w:name w:val="General"/>
          <w:gallery w:val="placeholder"/>
        </w:category>
        <w:types>
          <w:type w:val="bbPlcHdr"/>
        </w:types>
        <w:behaviors>
          <w:behavior w:val="content"/>
        </w:behaviors>
        <w:guid w:val="{E073C3A2-BE50-42F2-AE18-0016F9436B83}"/>
      </w:docPartPr>
      <w:docPartBody>
        <w:p w:rsidR="006B01A1" w:rsidRDefault="002F79E3" w:rsidP="002F79E3">
          <w:pPr>
            <w:pStyle w:val="C0D5B4AE9B3C4ABD8CA5A6830214C5C0"/>
          </w:pPr>
          <w:r w:rsidRPr="003769E3">
            <w:rPr>
              <w:rStyle w:val="PlaceholderText"/>
            </w:rPr>
            <w:t>Click or tap here to enter text.</w:t>
          </w:r>
        </w:p>
      </w:docPartBody>
    </w:docPart>
    <w:docPart>
      <w:docPartPr>
        <w:name w:val="BDBE28771AF14069B05D0D89CEE4BB34"/>
        <w:category>
          <w:name w:val="General"/>
          <w:gallery w:val="placeholder"/>
        </w:category>
        <w:types>
          <w:type w:val="bbPlcHdr"/>
        </w:types>
        <w:behaviors>
          <w:behavior w:val="content"/>
        </w:behaviors>
        <w:guid w:val="{4B2A03EF-908C-43AD-900B-B6EDDC47DD0E}"/>
      </w:docPartPr>
      <w:docPartBody>
        <w:p w:rsidR="006B01A1" w:rsidRDefault="002F79E3" w:rsidP="002F79E3">
          <w:pPr>
            <w:pStyle w:val="BDBE28771AF14069B05D0D89CEE4BB34"/>
          </w:pPr>
          <w:r w:rsidRPr="003769E3">
            <w:rPr>
              <w:rStyle w:val="PlaceholderText"/>
            </w:rPr>
            <w:t>Click or tap here to enter text.</w:t>
          </w:r>
        </w:p>
      </w:docPartBody>
    </w:docPart>
    <w:docPart>
      <w:docPartPr>
        <w:name w:val="8E7E863B696E46B5849454ADDCA6E94B"/>
        <w:category>
          <w:name w:val="General"/>
          <w:gallery w:val="placeholder"/>
        </w:category>
        <w:types>
          <w:type w:val="bbPlcHdr"/>
        </w:types>
        <w:behaviors>
          <w:behavior w:val="content"/>
        </w:behaviors>
        <w:guid w:val="{4C012360-0CD2-477E-A2FF-E6797C8F64D4}"/>
      </w:docPartPr>
      <w:docPartBody>
        <w:p w:rsidR="006B01A1" w:rsidRDefault="002F79E3" w:rsidP="002F79E3">
          <w:pPr>
            <w:pStyle w:val="8E7E863B696E46B5849454ADDCA6E94B"/>
          </w:pPr>
          <w:r w:rsidRPr="003769E3">
            <w:rPr>
              <w:rStyle w:val="PlaceholderText"/>
            </w:rPr>
            <w:t>Click or tap here to enter text.</w:t>
          </w:r>
        </w:p>
      </w:docPartBody>
    </w:docPart>
    <w:docPart>
      <w:docPartPr>
        <w:name w:val="1F59D8D27B9444CF92FF5A43AD02BE07"/>
        <w:category>
          <w:name w:val="General"/>
          <w:gallery w:val="placeholder"/>
        </w:category>
        <w:types>
          <w:type w:val="bbPlcHdr"/>
        </w:types>
        <w:behaviors>
          <w:behavior w:val="content"/>
        </w:behaviors>
        <w:guid w:val="{B5141DAA-4838-49A0-A97E-AA63EBA087A8}"/>
      </w:docPartPr>
      <w:docPartBody>
        <w:p w:rsidR="006B01A1" w:rsidRDefault="002F79E3" w:rsidP="002F79E3">
          <w:pPr>
            <w:pStyle w:val="1F59D8D27B9444CF92FF5A43AD02BE07"/>
          </w:pPr>
          <w:r w:rsidRPr="003769E3">
            <w:rPr>
              <w:rStyle w:val="PlaceholderText"/>
            </w:rPr>
            <w:t>Click or tap here to enter text.</w:t>
          </w:r>
        </w:p>
      </w:docPartBody>
    </w:docPart>
    <w:docPart>
      <w:docPartPr>
        <w:name w:val="F9E3A03538F74F5A9FBDFBBDA446DC4C"/>
        <w:category>
          <w:name w:val="General"/>
          <w:gallery w:val="placeholder"/>
        </w:category>
        <w:types>
          <w:type w:val="bbPlcHdr"/>
        </w:types>
        <w:behaviors>
          <w:behavior w:val="content"/>
        </w:behaviors>
        <w:guid w:val="{CB51C11A-A1EF-4068-97C1-217346952C2D}"/>
      </w:docPartPr>
      <w:docPartBody>
        <w:p w:rsidR="006B01A1" w:rsidRDefault="002F79E3" w:rsidP="002F79E3">
          <w:pPr>
            <w:pStyle w:val="F9E3A03538F74F5A9FBDFBBDA446DC4C"/>
          </w:pPr>
          <w:r w:rsidRPr="003769E3">
            <w:rPr>
              <w:rStyle w:val="PlaceholderText"/>
            </w:rPr>
            <w:t>Click or tap here to enter text.</w:t>
          </w:r>
        </w:p>
      </w:docPartBody>
    </w:docPart>
    <w:docPart>
      <w:docPartPr>
        <w:name w:val="1C10E3E92399499496A0DA7289C6AD23"/>
        <w:category>
          <w:name w:val="General"/>
          <w:gallery w:val="placeholder"/>
        </w:category>
        <w:types>
          <w:type w:val="bbPlcHdr"/>
        </w:types>
        <w:behaviors>
          <w:behavior w:val="content"/>
        </w:behaviors>
        <w:guid w:val="{FE4A4A4C-A377-426D-976B-3F3DA3643F0F}"/>
      </w:docPartPr>
      <w:docPartBody>
        <w:p w:rsidR="006B01A1" w:rsidRDefault="002F79E3" w:rsidP="002F79E3">
          <w:pPr>
            <w:pStyle w:val="1C10E3E92399499496A0DA7289C6AD23"/>
          </w:pPr>
          <w:r w:rsidRPr="003769E3">
            <w:rPr>
              <w:rStyle w:val="PlaceholderText"/>
            </w:rPr>
            <w:t>Click or tap here to enter text.</w:t>
          </w:r>
        </w:p>
      </w:docPartBody>
    </w:docPart>
    <w:docPart>
      <w:docPartPr>
        <w:name w:val="3E20B90D4E564E96B073C6D3537B3FBE"/>
        <w:category>
          <w:name w:val="General"/>
          <w:gallery w:val="placeholder"/>
        </w:category>
        <w:types>
          <w:type w:val="bbPlcHdr"/>
        </w:types>
        <w:behaviors>
          <w:behavior w:val="content"/>
        </w:behaviors>
        <w:guid w:val="{1B97C2C5-548D-4981-BA51-B42CB2126278}"/>
      </w:docPartPr>
      <w:docPartBody>
        <w:p w:rsidR="006B01A1" w:rsidRDefault="002F79E3" w:rsidP="002F79E3">
          <w:pPr>
            <w:pStyle w:val="3E20B90D4E564E96B073C6D3537B3FBE"/>
          </w:pPr>
          <w:r w:rsidRPr="003769E3">
            <w:rPr>
              <w:rStyle w:val="PlaceholderText"/>
            </w:rPr>
            <w:t>Click or tap here to enter text.</w:t>
          </w:r>
        </w:p>
      </w:docPartBody>
    </w:docPart>
    <w:docPart>
      <w:docPartPr>
        <w:name w:val="6DF6D2F31BE04FDEB58C1ADBC1203EC1"/>
        <w:category>
          <w:name w:val="General"/>
          <w:gallery w:val="placeholder"/>
        </w:category>
        <w:types>
          <w:type w:val="bbPlcHdr"/>
        </w:types>
        <w:behaviors>
          <w:behavior w:val="content"/>
        </w:behaviors>
        <w:guid w:val="{C185755B-CBB7-4ACE-80D3-DC11A307D033}"/>
      </w:docPartPr>
      <w:docPartBody>
        <w:p w:rsidR="006B01A1" w:rsidRDefault="002F79E3" w:rsidP="002F79E3">
          <w:pPr>
            <w:pStyle w:val="6DF6D2F31BE04FDEB58C1ADBC1203EC1"/>
          </w:pPr>
          <w:r w:rsidRPr="003769E3">
            <w:rPr>
              <w:rStyle w:val="PlaceholderText"/>
            </w:rPr>
            <w:t>Click or tap here to enter text.</w:t>
          </w:r>
        </w:p>
      </w:docPartBody>
    </w:docPart>
    <w:docPart>
      <w:docPartPr>
        <w:name w:val="740D501406B443E7B8773D4B558EE671"/>
        <w:category>
          <w:name w:val="General"/>
          <w:gallery w:val="placeholder"/>
        </w:category>
        <w:types>
          <w:type w:val="bbPlcHdr"/>
        </w:types>
        <w:behaviors>
          <w:behavior w:val="content"/>
        </w:behaviors>
        <w:guid w:val="{CDD04955-74CA-4DD1-815D-755E3AFBB551}"/>
      </w:docPartPr>
      <w:docPartBody>
        <w:p w:rsidR="006B01A1" w:rsidRDefault="002F79E3" w:rsidP="002F79E3">
          <w:pPr>
            <w:pStyle w:val="740D501406B443E7B8773D4B558EE671"/>
          </w:pPr>
          <w:r w:rsidRPr="003769E3">
            <w:rPr>
              <w:rStyle w:val="PlaceholderText"/>
            </w:rPr>
            <w:t>Click or tap here to enter text.</w:t>
          </w:r>
        </w:p>
      </w:docPartBody>
    </w:docPart>
    <w:docPart>
      <w:docPartPr>
        <w:name w:val="09484EEF248A42389C79A616202C8820"/>
        <w:category>
          <w:name w:val="General"/>
          <w:gallery w:val="placeholder"/>
        </w:category>
        <w:types>
          <w:type w:val="bbPlcHdr"/>
        </w:types>
        <w:behaviors>
          <w:behavior w:val="content"/>
        </w:behaviors>
        <w:guid w:val="{E00A4BFA-C000-4F70-9846-2E9D1BE37AC9}"/>
      </w:docPartPr>
      <w:docPartBody>
        <w:p w:rsidR="00B05330" w:rsidRDefault="00B05330" w:rsidP="00B05330">
          <w:pPr>
            <w:pStyle w:val="09484EEF248A42389C79A616202C8820"/>
          </w:pPr>
          <w:r w:rsidRPr="003769E3">
            <w:rPr>
              <w:rStyle w:val="PlaceholderText"/>
            </w:rPr>
            <w:t>Click or tap here to enter text.</w:t>
          </w:r>
        </w:p>
      </w:docPartBody>
    </w:docPart>
    <w:docPart>
      <w:docPartPr>
        <w:name w:val="DA312235BABE40F7956010826CCD782E"/>
        <w:category>
          <w:name w:val="General"/>
          <w:gallery w:val="placeholder"/>
        </w:category>
        <w:types>
          <w:type w:val="bbPlcHdr"/>
        </w:types>
        <w:behaviors>
          <w:behavior w:val="content"/>
        </w:behaviors>
        <w:guid w:val="{C21C9440-E83B-46DC-97DF-AE6F9B87C8ED}"/>
      </w:docPartPr>
      <w:docPartBody>
        <w:p w:rsidR="00B05330" w:rsidRDefault="00B05330" w:rsidP="00B05330">
          <w:pPr>
            <w:pStyle w:val="DA312235BABE40F7956010826CCD782E"/>
          </w:pPr>
          <w:r w:rsidRPr="003769E3">
            <w:rPr>
              <w:rStyle w:val="PlaceholderText"/>
            </w:rPr>
            <w:t>Click or tap here to enter text.</w:t>
          </w:r>
        </w:p>
      </w:docPartBody>
    </w:docPart>
    <w:docPart>
      <w:docPartPr>
        <w:name w:val="EDCAF201CFAD4F4AA2054F61FB23A97C"/>
        <w:category>
          <w:name w:val="General"/>
          <w:gallery w:val="placeholder"/>
        </w:category>
        <w:types>
          <w:type w:val="bbPlcHdr"/>
        </w:types>
        <w:behaviors>
          <w:behavior w:val="content"/>
        </w:behaviors>
        <w:guid w:val="{4DF54BA8-831D-4027-9CC5-FD16B3341869}"/>
      </w:docPartPr>
      <w:docPartBody>
        <w:p w:rsidR="00B05330" w:rsidRDefault="00B05330" w:rsidP="00B05330">
          <w:pPr>
            <w:pStyle w:val="EDCAF201CFAD4F4AA2054F61FB23A97C"/>
          </w:pPr>
          <w:r w:rsidRPr="003769E3">
            <w:rPr>
              <w:rStyle w:val="PlaceholderText"/>
            </w:rPr>
            <w:t>Click or tap here to enter text.</w:t>
          </w:r>
        </w:p>
      </w:docPartBody>
    </w:docPart>
    <w:docPart>
      <w:docPartPr>
        <w:name w:val="260D80990DCC4C6796F023DA41BEAE54"/>
        <w:category>
          <w:name w:val="General"/>
          <w:gallery w:val="placeholder"/>
        </w:category>
        <w:types>
          <w:type w:val="bbPlcHdr"/>
        </w:types>
        <w:behaviors>
          <w:behavior w:val="content"/>
        </w:behaviors>
        <w:guid w:val="{C5075788-7B7A-4789-9509-CB804FFBFC19}"/>
      </w:docPartPr>
      <w:docPartBody>
        <w:p w:rsidR="00B05330" w:rsidRDefault="00B05330" w:rsidP="00B05330">
          <w:pPr>
            <w:pStyle w:val="260D80990DCC4C6796F023DA41BEAE54"/>
          </w:pPr>
          <w:r w:rsidRPr="003769E3">
            <w:rPr>
              <w:rStyle w:val="PlaceholderText"/>
            </w:rPr>
            <w:t>Click or tap here to enter text.</w:t>
          </w:r>
        </w:p>
      </w:docPartBody>
    </w:docPart>
    <w:docPart>
      <w:docPartPr>
        <w:name w:val="5CBD61D891BC4C859D26E66DC1987EB0"/>
        <w:category>
          <w:name w:val="General"/>
          <w:gallery w:val="placeholder"/>
        </w:category>
        <w:types>
          <w:type w:val="bbPlcHdr"/>
        </w:types>
        <w:behaviors>
          <w:behavior w:val="content"/>
        </w:behaviors>
        <w:guid w:val="{4BD8944F-F35B-426B-8CEE-1C8EE6C4F03F}"/>
      </w:docPartPr>
      <w:docPartBody>
        <w:p w:rsidR="00B05330" w:rsidRDefault="00B05330" w:rsidP="00B05330">
          <w:pPr>
            <w:pStyle w:val="5CBD61D891BC4C859D26E66DC1987EB0"/>
          </w:pPr>
          <w:r w:rsidRPr="003769E3">
            <w:rPr>
              <w:rStyle w:val="PlaceholderText"/>
            </w:rPr>
            <w:t>Click or tap here to enter text.</w:t>
          </w:r>
        </w:p>
      </w:docPartBody>
    </w:docPart>
    <w:docPart>
      <w:docPartPr>
        <w:name w:val="D0FC2A45F2E54486B175EB1DC8DF7E56"/>
        <w:category>
          <w:name w:val="General"/>
          <w:gallery w:val="placeholder"/>
        </w:category>
        <w:types>
          <w:type w:val="bbPlcHdr"/>
        </w:types>
        <w:behaviors>
          <w:behavior w:val="content"/>
        </w:behaviors>
        <w:guid w:val="{E314AE8C-34C9-43A1-BCDC-A1683E9A0DBE}"/>
      </w:docPartPr>
      <w:docPartBody>
        <w:p w:rsidR="00B05330" w:rsidRDefault="00B05330" w:rsidP="00B05330">
          <w:pPr>
            <w:pStyle w:val="D0FC2A45F2E54486B175EB1DC8DF7E56"/>
          </w:pPr>
          <w:r w:rsidRPr="003769E3">
            <w:rPr>
              <w:rStyle w:val="PlaceholderText"/>
            </w:rPr>
            <w:t>Click or tap here to enter text.</w:t>
          </w:r>
        </w:p>
      </w:docPartBody>
    </w:docPart>
    <w:docPart>
      <w:docPartPr>
        <w:name w:val="40CF836999D641DEB6AC5946D4C821CC"/>
        <w:category>
          <w:name w:val="General"/>
          <w:gallery w:val="placeholder"/>
        </w:category>
        <w:types>
          <w:type w:val="bbPlcHdr"/>
        </w:types>
        <w:behaviors>
          <w:behavior w:val="content"/>
        </w:behaviors>
        <w:guid w:val="{1844F1EB-CA22-4C58-9321-81A36024C7EC}"/>
      </w:docPartPr>
      <w:docPartBody>
        <w:p w:rsidR="00B05330" w:rsidRDefault="00B05330" w:rsidP="00B05330">
          <w:pPr>
            <w:pStyle w:val="40CF836999D641DEB6AC5946D4C821CC"/>
          </w:pPr>
          <w:r w:rsidRPr="003769E3">
            <w:rPr>
              <w:rStyle w:val="PlaceholderText"/>
            </w:rPr>
            <w:t>Click or tap here to enter text.</w:t>
          </w:r>
        </w:p>
      </w:docPartBody>
    </w:docPart>
    <w:docPart>
      <w:docPartPr>
        <w:name w:val="CCAA295E9F7C41C7A9D5B34A6628BBB1"/>
        <w:category>
          <w:name w:val="General"/>
          <w:gallery w:val="placeholder"/>
        </w:category>
        <w:types>
          <w:type w:val="bbPlcHdr"/>
        </w:types>
        <w:behaviors>
          <w:behavior w:val="content"/>
        </w:behaviors>
        <w:guid w:val="{00278A52-20D0-4C2D-ACA7-3E78080F03E0}"/>
      </w:docPartPr>
      <w:docPartBody>
        <w:p w:rsidR="00B05330" w:rsidRDefault="00B05330" w:rsidP="00B05330">
          <w:pPr>
            <w:pStyle w:val="CCAA295E9F7C41C7A9D5B34A6628BBB1"/>
          </w:pPr>
          <w:r w:rsidRPr="003769E3">
            <w:rPr>
              <w:rStyle w:val="PlaceholderText"/>
            </w:rPr>
            <w:t>Click or tap here to enter text.</w:t>
          </w:r>
        </w:p>
      </w:docPartBody>
    </w:docPart>
    <w:docPart>
      <w:docPartPr>
        <w:name w:val="79478ADC11F04279A71EECBE00C7B590"/>
        <w:category>
          <w:name w:val="General"/>
          <w:gallery w:val="placeholder"/>
        </w:category>
        <w:types>
          <w:type w:val="bbPlcHdr"/>
        </w:types>
        <w:behaviors>
          <w:behavior w:val="content"/>
        </w:behaviors>
        <w:guid w:val="{FAF8F4E8-2F3C-4F31-9581-D63DBC74D8F0}"/>
      </w:docPartPr>
      <w:docPartBody>
        <w:p w:rsidR="00B05330" w:rsidRDefault="00B05330" w:rsidP="00B05330">
          <w:pPr>
            <w:pStyle w:val="79478ADC11F04279A71EECBE00C7B590"/>
          </w:pPr>
          <w:r w:rsidRPr="003769E3">
            <w:rPr>
              <w:rStyle w:val="PlaceholderText"/>
            </w:rPr>
            <w:t>Click or tap here to enter text.</w:t>
          </w:r>
        </w:p>
      </w:docPartBody>
    </w:docPart>
    <w:docPart>
      <w:docPartPr>
        <w:name w:val="AFD85B18D2BC4DD69C2796234D72E88C"/>
        <w:category>
          <w:name w:val="General"/>
          <w:gallery w:val="placeholder"/>
        </w:category>
        <w:types>
          <w:type w:val="bbPlcHdr"/>
        </w:types>
        <w:behaviors>
          <w:behavior w:val="content"/>
        </w:behaviors>
        <w:guid w:val="{7282AF3A-B05B-4FE3-8EDA-A9BC1A7E7E60}"/>
      </w:docPartPr>
      <w:docPartBody>
        <w:p w:rsidR="00B05330" w:rsidRDefault="00B05330" w:rsidP="00B05330">
          <w:pPr>
            <w:pStyle w:val="AFD85B18D2BC4DD69C2796234D72E88C"/>
          </w:pPr>
          <w:r w:rsidRPr="003769E3">
            <w:rPr>
              <w:rStyle w:val="PlaceholderText"/>
            </w:rPr>
            <w:t>Click or tap here to enter text.</w:t>
          </w:r>
        </w:p>
      </w:docPartBody>
    </w:docPart>
    <w:docPart>
      <w:docPartPr>
        <w:name w:val="102AF7B95E58464F90C00E881E156E34"/>
        <w:category>
          <w:name w:val="General"/>
          <w:gallery w:val="placeholder"/>
        </w:category>
        <w:types>
          <w:type w:val="bbPlcHdr"/>
        </w:types>
        <w:behaviors>
          <w:behavior w:val="content"/>
        </w:behaviors>
        <w:guid w:val="{D4A8B3E0-25CE-44E3-B959-03A0792FDB2C}"/>
      </w:docPartPr>
      <w:docPartBody>
        <w:p w:rsidR="00B05330" w:rsidRDefault="00B05330" w:rsidP="00B05330">
          <w:pPr>
            <w:pStyle w:val="102AF7B95E58464F90C00E881E156E34"/>
          </w:pPr>
          <w:r w:rsidRPr="003769E3">
            <w:rPr>
              <w:rStyle w:val="PlaceholderText"/>
            </w:rPr>
            <w:t>Click or tap here to enter text.</w:t>
          </w:r>
        </w:p>
      </w:docPartBody>
    </w:docPart>
    <w:docPart>
      <w:docPartPr>
        <w:name w:val="AD764804F2F54A42AE812981871D5A56"/>
        <w:category>
          <w:name w:val="General"/>
          <w:gallery w:val="placeholder"/>
        </w:category>
        <w:types>
          <w:type w:val="bbPlcHdr"/>
        </w:types>
        <w:behaviors>
          <w:behavior w:val="content"/>
        </w:behaviors>
        <w:guid w:val="{93FAB9E9-5952-40D9-A3C2-CDB05667D092}"/>
      </w:docPartPr>
      <w:docPartBody>
        <w:p w:rsidR="00B05330" w:rsidRDefault="00B05330" w:rsidP="00B05330">
          <w:pPr>
            <w:pStyle w:val="AD764804F2F54A42AE812981871D5A56"/>
          </w:pPr>
          <w:r w:rsidRPr="003769E3">
            <w:rPr>
              <w:rStyle w:val="PlaceholderText"/>
            </w:rPr>
            <w:t>Click or tap here to enter text.</w:t>
          </w:r>
        </w:p>
      </w:docPartBody>
    </w:docPart>
    <w:docPart>
      <w:docPartPr>
        <w:name w:val="5F67DCFC685343E1975BA8B936838A1C"/>
        <w:category>
          <w:name w:val="General"/>
          <w:gallery w:val="placeholder"/>
        </w:category>
        <w:types>
          <w:type w:val="bbPlcHdr"/>
        </w:types>
        <w:behaviors>
          <w:behavior w:val="content"/>
        </w:behaviors>
        <w:guid w:val="{B25E1AE2-B61C-4D03-AF41-4C476389F4B0}"/>
      </w:docPartPr>
      <w:docPartBody>
        <w:p w:rsidR="00B05330" w:rsidRDefault="00B05330" w:rsidP="00B05330">
          <w:pPr>
            <w:pStyle w:val="5F67DCFC685343E1975BA8B936838A1C"/>
          </w:pPr>
          <w:r w:rsidRPr="003769E3">
            <w:rPr>
              <w:rStyle w:val="PlaceholderText"/>
            </w:rPr>
            <w:t>Click or tap here to enter text.</w:t>
          </w:r>
        </w:p>
      </w:docPartBody>
    </w:docPart>
    <w:docPart>
      <w:docPartPr>
        <w:name w:val="4A85CC976DDE4927983D48F1640019FC"/>
        <w:category>
          <w:name w:val="General"/>
          <w:gallery w:val="placeholder"/>
        </w:category>
        <w:types>
          <w:type w:val="bbPlcHdr"/>
        </w:types>
        <w:behaviors>
          <w:behavior w:val="content"/>
        </w:behaviors>
        <w:guid w:val="{C0FF08D4-95A6-40B4-8602-978EEAEBDB5E}"/>
      </w:docPartPr>
      <w:docPartBody>
        <w:p w:rsidR="00B05330" w:rsidRDefault="00B05330" w:rsidP="00B05330">
          <w:pPr>
            <w:pStyle w:val="4A85CC976DDE4927983D48F1640019FC"/>
          </w:pPr>
          <w:r w:rsidRPr="003769E3">
            <w:rPr>
              <w:rStyle w:val="PlaceholderText"/>
            </w:rPr>
            <w:t>Click or tap here to enter text.</w:t>
          </w:r>
        </w:p>
      </w:docPartBody>
    </w:docPart>
    <w:docPart>
      <w:docPartPr>
        <w:name w:val="5B5813FD731F46F0AF33A4DD6CC05862"/>
        <w:category>
          <w:name w:val="General"/>
          <w:gallery w:val="placeholder"/>
        </w:category>
        <w:types>
          <w:type w:val="bbPlcHdr"/>
        </w:types>
        <w:behaviors>
          <w:behavior w:val="content"/>
        </w:behaviors>
        <w:guid w:val="{D769ED40-3A67-49B7-9906-45D9FC534BE4}"/>
      </w:docPartPr>
      <w:docPartBody>
        <w:p w:rsidR="00B05330" w:rsidRDefault="00B05330" w:rsidP="00B05330">
          <w:pPr>
            <w:pStyle w:val="5B5813FD731F46F0AF33A4DD6CC05862"/>
          </w:pPr>
          <w:r w:rsidRPr="003769E3">
            <w:rPr>
              <w:rStyle w:val="PlaceholderText"/>
            </w:rPr>
            <w:t>Click or tap here to enter text.</w:t>
          </w:r>
        </w:p>
      </w:docPartBody>
    </w:docPart>
    <w:docPart>
      <w:docPartPr>
        <w:name w:val="ED9974896A4440EBB3DCB567BB7E01BF"/>
        <w:category>
          <w:name w:val="General"/>
          <w:gallery w:val="placeholder"/>
        </w:category>
        <w:types>
          <w:type w:val="bbPlcHdr"/>
        </w:types>
        <w:behaviors>
          <w:behavior w:val="content"/>
        </w:behaviors>
        <w:guid w:val="{1B08699D-DEB6-4EC3-865C-5EEC6A883C31}"/>
      </w:docPartPr>
      <w:docPartBody>
        <w:p w:rsidR="00B05330" w:rsidRDefault="00B05330" w:rsidP="00B05330">
          <w:pPr>
            <w:pStyle w:val="ED9974896A4440EBB3DCB567BB7E01BF"/>
          </w:pPr>
          <w:r w:rsidRPr="003769E3">
            <w:rPr>
              <w:rStyle w:val="PlaceholderText"/>
            </w:rPr>
            <w:t>Click or tap here to enter text.</w:t>
          </w:r>
        </w:p>
      </w:docPartBody>
    </w:docPart>
    <w:docPart>
      <w:docPartPr>
        <w:name w:val="7B00BE6C88B74BDB83CC6077343537CC"/>
        <w:category>
          <w:name w:val="General"/>
          <w:gallery w:val="placeholder"/>
        </w:category>
        <w:types>
          <w:type w:val="bbPlcHdr"/>
        </w:types>
        <w:behaviors>
          <w:behavior w:val="content"/>
        </w:behaviors>
        <w:guid w:val="{9E5A7C41-5BCC-4F57-A72E-AD2E4F61222E}"/>
      </w:docPartPr>
      <w:docPartBody>
        <w:p w:rsidR="0089418C" w:rsidRDefault="007510DC" w:rsidP="007510DC">
          <w:pPr>
            <w:pStyle w:val="7B00BE6C88B74BDB83CC6077343537CC"/>
          </w:pPr>
          <w:r w:rsidRPr="003769E3">
            <w:rPr>
              <w:rStyle w:val="PlaceholderText"/>
            </w:rPr>
            <w:t>Click or tap here to enter text.</w:t>
          </w:r>
        </w:p>
      </w:docPartBody>
    </w:docPart>
    <w:docPart>
      <w:docPartPr>
        <w:name w:val="B7D962A6457B4563ADBBC96BF526684D"/>
        <w:category>
          <w:name w:val="General"/>
          <w:gallery w:val="placeholder"/>
        </w:category>
        <w:types>
          <w:type w:val="bbPlcHdr"/>
        </w:types>
        <w:behaviors>
          <w:behavior w:val="content"/>
        </w:behaviors>
        <w:guid w:val="{0CB706AF-52F1-4C68-879F-1C5D7510EAB9}"/>
      </w:docPartPr>
      <w:docPartBody>
        <w:p w:rsidR="00494626" w:rsidRDefault="0089418C" w:rsidP="0089418C">
          <w:pPr>
            <w:pStyle w:val="B7D962A6457B4563ADBBC96BF526684D"/>
          </w:pPr>
          <w:r w:rsidRPr="003769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C4"/>
    <w:rsid w:val="00066CD4"/>
    <w:rsid w:val="00083BCF"/>
    <w:rsid w:val="000A5FB3"/>
    <w:rsid w:val="000E093F"/>
    <w:rsid w:val="000E35C1"/>
    <w:rsid w:val="00176F60"/>
    <w:rsid w:val="002513CA"/>
    <w:rsid w:val="0027545E"/>
    <w:rsid w:val="002B22D1"/>
    <w:rsid w:val="002F79E3"/>
    <w:rsid w:val="00324B66"/>
    <w:rsid w:val="00333956"/>
    <w:rsid w:val="003B55E6"/>
    <w:rsid w:val="00494393"/>
    <w:rsid w:val="00494626"/>
    <w:rsid w:val="004B2DAD"/>
    <w:rsid w:val="00547260"/>
    <w:rsid w:val="006151EC"/>
    <w:rsid w:val="00625257"/>
    <w:rsid w:val="006B01A1"/>
    <w:rsid w:val="006B1DA6"/>
    <w:rsid w:val="006E204F"/>
    <w:rsid w:val="007510DC"/>
    <w:rsid w:val="00783502"/>
    <w:rsid w:val="00806BEB"/>
    <w:rsid w:val="0086178F"/>
    <w:rsid w:val="008675C7"/>
    <w:rsid w:val="0089418C"/>
    <w:rsid w:val="008B153D"/>
    <w:rsid w:val="008C557C"/>
    <w:rsid w:val="008E79AF"/>
    <w:rsid w:val="009177A8"/>
    <w:rsid w:val="00922290"/>
    <w:rsid w:val="009A5F20"/>
    <w:rsid w:val="009C351F"/>
    <w:rsid w:val="009D26DF"/>
    <w:rsid w:val="00A159C4"/>
    <w:rsid w:val="00A75D7B"/>
    <w:rsid w:val="00A96A55"/>
    <w:rsid w:val="00B05330"/>
    <w:rsid w:val="00B87FE1"/>
    <w:rsid w:val="00C34C2D"/>
    <w:rsid w:val="00C659AD"/>
    <w:rsid w:val="00C817AA"/>
    <w:rsid w:val="00C96FBC"/>
    <w:rsid w:val="00CD5588"/>
    <w:rsid w:val="00CE4631"/>
    <w:rsid w:val="00E333D1"/>
    <w:rsid w:val="00EC3B76"/>
    <w:rsid w:val="00EC6567"/>
    <w:rsid w:val="00F827B2"/>
    <w:rsid w:val="00FD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18C"/>
    <w:rPr>
      <w:color w:val="808080"/>
    </w:rPr>
  </w:style>
  <w:style w:type="paragraph" w:customStyle="1" w:styleId="23BE803F50624986A8339BE10E78906A">
    <w:name w:val="23BE803F50624986A8339BE10E78906A"/>
    <w:rsid w:val="000A5FB3"/>
    <w:rPr>
      <w:rFonts w:eastAsiaTheme="minorHAnsi"/>
    </w:rPr>
  </w:style>
  <w:style w:type="paragraph" w:customStyle="1" w:styleId="39AD8AF700534B8CA786250F44E8BCAA">
    <w:name w:val="39AD8AF700534B8CA786250F44E8BCAA"/>
    <w:rsid w:val="009A5F20"/>
  </w:style>
  <w:style w:type="paragraph" w:customStyle="1" w:styleId="EDA2A173D9F84EB5A09797392030DD5D">
    <w:name w:val="EDA2A173D9F84EB5A09797392030DD5D"/>
    <w:rsid w:val="009A5F20"/>
  </w:style>
  <w:style w:type="paragraph" w:customStyle="1" w:styleId="1B29E5448DDE4E3A887763DB330A9B2D">
    <w:name w:val="1B29E5448DDE4E3A887763DB330A9B2D"/>
    <w:rsid w:val="00922290"/>
  </w:style>
  <w:style w:type="paragraph" w:customStyle="1" w:styleId="EA1FE066622441239BB150C8A96B11F5">
    <w:name w:val="EA1FE066622441239BB150C8A96B11F5"/>
    <w:rsid w:val="00922290"/>
  </w:style>
  <w:style w:type="paragraph" w:customStyle="1" w:styleId="479BE0BFF1B64B668C949E9BF6FF213E">
    <w:name w:val="479BE0BFF1B64B668C949E9BF6FF213E"/>
    <w:rsid w:val="00922290"/>
  </w:style>
  <w:style w:type="paragraph" w:customStyle="1" w:styleId="4A5E4923F59F4206A08453090172096B">
    <w:name w:val="4A5E4923F59F4206A08453090172096B"/>
    <w:rsid w:val="00922290"/>
  </w:style>
  <w:style w:type="paragraph" w:customStyle="1" w:styleId="704D0FCFC1854CB2B5E7F4E3618A866D">
    <w:name w:val="704D0FCFC1854CB2B5E7F4E3618A866D"/>
    <w:rsid w:val="00922290"/>
  </w:style>
  <w:style w:type="paragraph" w:customStyle="1" w:styleId="F7B3CD23F5994FBABC73F98621AADA8C">
    <w:name w:val="F7B3CD23F5994FBABC73F98621AADA8C"/>
    <w:rsid w:val="00922290"/>
  </w:style>
  <w:style w:type="paragraph" w:customStyle="1" w:styleId="9B85804E16F9458A9C1F8AA8CE258454">
    <w:name w:val="9B85804E16F9458A9C1F8AA8CE258454"/>
    <w:rsid w:val="00922290"/>
  </w:style>
  <w:style w:type="paragraph" w:customStyle="1" w:styleId="789BF2E544C34F3EA8698CA7825230E2">
    <w:name w:val="789BF2E544C34F3EA8698CA7825230E2"/>
    <w:rsid w:val="00922290"/>
  </w:style>
  <w:style w:type="paragraph" w:customStyle="1" w:styleId="AC6373BBC33F4E0E8D1244037EBB608F">
    <w:name w:val="AC6373BBC33F4E0E8D1244037EBB608F"/>
    <w:rsid w:val="00922290"/>
  </w:style>
  <w:style w:type="paragraph" w:customStyle="1" w:styleId="0DE1E69A91174F5285B7B66280288910">
    <w:name w:val="0DE1E69A91174F5285B7B66280288910"/>
    <w:rsid w:val="00922290"/>
  </w:style>
  <w:style w:type="paragraph" w:customStyle="1" w:styleId="D3B026647E1043AA90AA9CAB2EFF4091">
    <w:name w:val="D3B026647E1043AA90AA9CAB2EFF4091"/>
    <w:rsid w:val="00922290"/>
  </w:style>
  <w:style w:type="paragraph" w:customStyle="1" w:styleId="08B33729DEA746A0A9CBD9EE1C0AC93F">
    <w:name w:val="08B33729DEA746A0A9CBD9EE1C0AC93F"/>
    <w:rsid w:val="00922290"/>
  </w:style>
  <w:style w:type="paragraph" w:customStyle="1" w:styleId="0280D9D4744946B68E2875823CAC5F0D">
    <w:name w:val="0280D9D4744946B68E2875823CAC5F0D"/>
    <w:rsid w:val="00922290"/>
  </w:style>
  <w:style w:type="paragraph" w:customStyle="1" w:styleId="30A372612E1B4B539B1903558914CA75">
    <w:name w:val="30A372612E1B4B539B1903558914CA75"/>
    <w:rsid w:val="00922290"/>
  </w:style>
  <w:style w:type="paragraph" w:customStyle="1" w:styleId="CB665AE2D6E64198944F1CC4A882AEC7">
    <w:name w:val="CB665AE2D6E64198944F1CC4A882AEC7"/>
    <w:rsid w:val="00922290"/>
  </w:style>
  <w:style w:type="paragraph" w:customStyle="1" w:styleId="EC40BD2BB0E348D7B1C2865B358FE9B6">
    <w:name w:val="EC40BD2BB0E348D7B1C2865B358FE9B6"/>
    <w:rsid w:val="00922290"/>
  </w:style>
  <w:style w:type="paragraph" w:customStyle="1" w:styleId="E102B194E77F49D183FFB7A0CDF4909C">
    <w:name w:val="E102B194E77F49D183FFB7A0CDF4909C"/>
    <w:rsid w:val="00922290"/>
  </w:style>
  <w:style w:type="paragraph" w:customStyle="1" w:styleId="4485E685FCC5448EA6FCDA092C4DA245">
    <w:name w:val="4485E685FCC5448EA6FCDA092C4DA245"/>
    <w:rsid w:val="00922290"/>
  </w:style>
  <w:style w:type="paragraph" w:customStyle="1" w:styleId="C5070BB2438A4223BAF38B4FDDA95DB2">
    <w:name w:val="C5070BB2438A4223BAF38B4FDDA95DB2"/>
    <w:rsid w:val="00922290"/>
  </w:style>
  <w:style w:type="paragraph" w:customStyle="1" w:styleId="B8628820974B493DA02FD50BE5FB1052">
    <w:name w:val="B8628820974B493DA02FD50BE5FB1052"/>
    <w:rsid w:val="00922290"/>
  </w:style>
  <w:style w:type="paragraph" w:customStyle="1" w:styleId="5DEBE8E17AAC4176A77C3525CC5C2800">
    <w:name w:val="5DEBE8E17AAC4176A77C3525CC5C2800"/>
    <w:rsid w:val="00922290"/>
  </w:style>
  <w:style w:type="paragraph" w:customStyle="1" w:styleId="C07B08AC1762472598CD0691A5550C72">
    <w:name w:val="C07B08AC1762472598CD0691A5550C72"/>
    <w:rsid w:val="002F79E3"/>
  </w:style>
  <w:style w:type="paragraph" w:customStyle="1" w:styleId="3F2541AE221247548352CE9EBF5F7BC7">
    <w:name w:val="3F2541AE221247548352CE9EBF5F7BC7"/>
    <w:rsid w:val="002F79E3"/>
  </w:style>
  <w:style w:type="paragraph" w:customStyle="1" w:styleId="7A510212F795436DB662201A610B2804">
    <w:name w:val="7A510212F795436DB662201A610B2804"/>
    <w:rsid w:val="002F79E3"/>
  </w:style>
  <w:style w:type="paragraph" w:customStyle="1" w:styleId="6015E73557C54A83B0963845A1BB0D4A">
    <w:name w:val="6015E73557C54A83B0963845A1BB0D4A"/>
    <w:rsid w:val="002F79E3"/>
  </w:style>
  <w:style w:type="paragraph" w:customStyle="1" w:styleId="548A010EE3524555A1F1750B7EA81D73">
    <w:name w:val="548A010EE3524555A1F1750B7EA81D73"/>
    <w:rsid w:val="002F79E3"/>
  </w:style>
  <w:style w:type="paragraph" w:customStyle="1" w:styleId="C668D28E24F34C8D9F3367DEF7291916">
    <w:name w:val="C668D28E24F34C8D9F3367DEF7291916"/>
    <w:rsid w:val="002F79E3"/>
  </w:style>
  <w:style w:type="paragraph" w:customStyle="1" w:styleId="1C9A567059A04F7398139315D2455084">
    <w:name w:val="1C9A567059A04F7398139315D2455084"/>
    <w:rsid w:val="002F79E3"/>
  </w:style>
  <w:style w:type="paragraph" w:customStyle="1" w:styleId="F0132C655DCE4C2FAAB884B4AC1EECB6">
    <w:name w:val="F0132C655DCE4C2FAAB884B4AC1EECB6"/>
    <w:rsid w:val="002F79E3"/>
  </w:style>
  <w:style w:type="paragraph" w:customStyle="1" w:styleId="72CB807B3C8342CEB7B4C52D63579E74">
    <w:name w:val="72CB807B3C8342CEB7B4C52D63579E74"/>
    <w:rsid w:val="002F79E3"/>
  </w:style>
  <w:style w:type="paragraph" w:customStyle="1" w:styleId="B37E0D8438A04F4F868794A37AA2B6D6">
    <w:name w:val="B37E0D8438A04F4F868794A37AA2B6D6"/>
    <w:rsid w:val="002F79E3"/>
  </w:style>
  <w:style w:type="paragraph" w:customStyle="1" w:styleId="42405136B2D541CFAD58BBFAB1AFA086">
    <w:name w:val="42405136B2D541CFAD58BBFAB1AFA086"/>
    <w:rsid w:val="002F79E3"/>
  </w:style>
  <w:style w:type="paragraph" w:customStyle="1" w:styleId="93D708E0B7AD4E3EA128A5983A35716D">
    <w:name w:val="93D708E0B7AD4E3EA128A5983A35716D"/>
    <w:rsid w:val="002F79E3"/>
  </w:style>
  <w:style w:type="paragraph" w:customStyle="1" w:styleId="881FB02D2F9543C8AC615BCF7854C2D6">
    <w:name w:val="881FB02D2F9543C8AC615BCF7854C2D6"/>
    <w:rsid w:val="002F79E3"/>
  </w:style>
  <w:style w:type="paragraph" w:customStyle="1" w:styleId="8953D1B1F1AF450AB1EF59252FA5B62A">
    <w:name w:val="8953D1B1F1AF450AB1EF59252FA5B62A"/>
    <w:rsid w:val="002F79E3"/>
  </w:style>
  <w:style w:type="paragraph" w:customStyle="1" w:styleId="3D9A9C470A9844B989C0C22B5C1504E7">
    <w:name w:val="3D9A9C470A9844B989C0C22B5C1504E7"/>
    <w:rsid w:val="002F79E3"/>
  </w:style>
  <w:style w:type="paragraph" w:customStyle="1" w:styleId="457322D1C3B647529CE8B66C180FAAF8">
    <w:name w:val="457322D1C3B647529CE8B66C180FAAF8"/>
    <w:rsid w:val="002F79E3"/>
  </w:style>
  <w:style w:type="paragraph" w:customStyle="1" w:styleId="BA70227CA4664C75BD122A0864C4CC8D">
    <w:name w:val="BA70227CA4664C75BD122A0864C4CC8D"/>
    <w:rsid w:val="002F79E3"/>
  </w:style>
  <w:style w:type="paragraph" w:customStyle="1" w:styleId="521DD4F3A8F1412F864AF2A5AABCC3ED">
    <w:name w:val="521DD4F3A8F1412F864AF2A5AABCC3ED"/>
    <w:rsid w:val="002F79E3"/>
  </w:style>
  <w:style w:type="paragraph" w:customStyle="1" w:styleId="EA966D4D742947C3A4B6F482CB2F6FF9">
    <w:name w:val="EA966D4D742947C3A4B6F482CB2F6FF9"/>
    <w:rsid w:val="002F79E3"/>
  </w:style>
  <w:style w:type="paragraph" w:customStyle="1" w:styleId="9DF20898BC50493C9897ED31A1DC7017">
    <w:name w:val="9DF20898BC50493C9897ED31A1DC7017"/>
    <w:rsid w:val="002F79E3"/>
  </w:style>
  <w:style w:type="paragraph" w:customStyle="1" w:styleId="344EE481D12D48E180F12188FDC68C1A">
    <w:name w:val="344EE481D12D48E180F12188FDC68C1A"/>
    <w:rsid w:val="002F79E3"/>
  </w:style>
  <w:style w:type="paragraph" w:customStyle="1" w:styleId="BEE0A13690864958A6FCB777ABB03287">
    <w:name w:val="BEE0A13690864958A6FCB777ABB03287"/>
    <w:rsid w:val="002F79E3"/>
  </w:style>
  <w:style w:type="paragraph" w:customStyle="1" w:styleId="BB60D9A3B52E4C90817185E6D93B6A47">
    <w:name w:val="BB60D9A3B52E4C90817185E6D93B6A47"/>
    <w:rsid w:val="002F79E3"/>
  </w:style>
  <w:style w:type="paragraph" w:customStyle="1" w:styleId="E20C8D7D080A41A2B3425B0232EF0ABA">
    <w:name w:val="E20C8D7D080A41A2B3425B0232EF0ABA"/>
    <w:rsid w:val="002F79E3"/>
  </w:style>
  <w:style w:type="paragraph" w:customStyle="1" w:styleId="5C1F3337B72640CA9ADB178677BC266C">
    <w:name w:val="5C1F3337B72640CA9ADB178677BC266C"/>
    <w:rsid w:val="002F79E3"/>
  </w:style>
  <w:style w:type="paragraph" w:customStyle="1" w:styleId="6C92550BABD64CD892A08AA5B0AC7BE5">
    <w:name w:val="6C92550BABD64CD892A08AA5B0AC7BE5"/>
    <w:rsid w:val="002F79E3"/>
  </w:style>
  <w:style w:type="paragraph" w:customStyle="1" w:styleId="B337584175A94E86AB660D28783E22DF">
    <w:name w:val="B337584175A94E86AB660D28783E22DF"/>
    <w:rsid w:val="002F79E3"/>
  </w:style>
  <w:style w:type="paragraph" w:customStyle="1" w:styleId="247FB2C76E184A0FA3C3CBAE3C1D04CC">
    <w:name w:val="247FB2C76E184A0FA3C3CBAE3C1D04CC"/>
    <w:rsid w:val="002F79E3"/>
  </w:style>
  <w:style w:type="paragraph" w:customStyle="1" w:styleId="834C8DFB12D143BFBDBB2595273B5561">
    <w:name w:val="834C8DFB12D143BFBDBB2595273B5561"/>
    <w:rsid w:val="002F79E3"/>
  </w:style>
  <w:style w:type="paragraph" w:customStyle="1" w:styleId="1BAC0D87256D4D5ABD3E9F9C4F7C6F5F">
    <w:name w:val="1BAC0D87256D4D5ABD3E9F9C4F7C6F5F"/>
    <w:rsid w:val="002F79E3"/>
  </w:style>
  <w:style w:type="paragraph" w:customStyle="1" w:styleId="CCF09162B4434F859890A74DDF632011">
    <w:name w:val="CCF09162B4434F859890A74DDF632011"/>
    <w:rsid w:val="002F79E3"/>
  </w:style>
  <w:style w:type="paragraph" w:customStyle="1" w:styleId="D5131DC726C844CABCA55C307A69129F">
    <w:name w:val="D5131DC726C844CABCA55C307A69129F"/>
    <w:rsid w:val="002F79E3"/>
  </w:style>
  <w:style w:type="paragraph" w:customStyle="1" w:styleId="61B2806FE3DC4A8B8935CF33F46645D7">
    <w:name w:val="61B2806FE3DC4A8B8935CF33F46645D7"/>
    <w:rsid w:val="002F79E3"/>
  </w:style>
  <w:style w:type="paragraph" w:customStyle="1" w:styleId="5B1F916EE2424119821B2A7FEDB46C59">
    <w:name w:val="5B1F916EE2424119821B2A7FEDB46C59"/>
    <w:rsid w:val="002F79E3"/>
  </w:style>
  <w:style w:type="paragraph" w:customStyle="1" w:styleId="88C80A34D3A242F686FAEAC071B561D4">
    <w:name w:val="88C80A34D3A242F686FAEAC071B561D4"/>
    <w:rsid w:val="002F79E3"/>
  </w:style>
  <w:style w:type="paragraph" w:customStyle="1" w:styleId="80EF25007A534D68935E4B03F245C774">
    <w:name w:val="80EF25007A534D68935E4B03F245C774"/>
    <w:rsid w:val="002F79E3"/>
  </w:style>
  <w:style w:type="paragraph" w:customStyle="1" w:styleId="85148AAFEDF14B16B3E534144BE9BAB0">
    <w:name w:val="85148AAFEDF14B16B3E534144BE9BAB0"/>
    <w:rsid w:val="002F79E3"/>
  </w:style>
  <w:style w:type="paragraph" w:customStyle="1" w:styleId="D5E5DA31018448999FF4B6D643F3BFE6">
    <w:name w:val="D5E5DA31018448999FF4B6D643F3BFE6"/>
    <w:rsid w:val="002F79E3"/>
  </w:style>
  <w:style w:type="paragraph" w:customStyle="1" w:styleId="1E88558A2D634EB4B638B038168B1743">
    <w:name w:val="1E88558A2D634EB4B638B038168B1743"/>
    <w:rsid w:val="002F79E3"/>
  </w:style>
  <w:style w:type="paragraph" w:customStyle="1" w:styleId="77865D9DD03B4DC29752AF68B24C886A">
    <w:name w:val="77865D9DD03B4DC29752AF68B24C886A"/>
    <w:rsid w:val="002F79E3"/>
  </w:style>
  <w:style w:type="paragraph" w:customStyle="1" w:styleId="FA83E4329ADC414E88C60F346956747D">
    <w:name w:val="FA83E4329ADC414E88C60F346956747D"/>
    <w:rsid w:val="002F79E3"/>
  </w:style>
  <w:style w:type="paragraph" w:customStyle="1" w:styleId="C0D5B4AE9B3C4ABD8CA5A6830214C5C0">
    <w:name w:val="C0D5B4AE9B3C4ABD8CA5A6830214C5C0"/>
    <w:rsid w:val="002F79E3"/>
  </w:style>
  <w:style w:type="paragraph" w:customStyle="1" w:styleId="BDBE28771AF14069B05D0D89CEE4BB34">
    <w:name w:val="BDBE28771AF14069B05D0D89CEE4BB34"/>
    <w:rsid w:val="002F79E3"/>
  </w:style>
  <w:style w:type="paragraph" w:customStyle="1" w:styleId="8E7E863B696E46B5849454ADDCA6E94B">
    <w:name w:val="8E7E863B696E46B5849454ADDCA6E94B"/>
    <w:rsid w:val="002F79E3"/>
  </w:style>
  <w:style w:type="paragraph" w:customStyle="1" w:styleId="1F59D8D27B9444CF92FF5A43AD02BE07">
    <w:name w:val="1F59D8D27B9444CF92FF5A43AD02BE07"/>
    <w:rsid w:val="002F79E3"/>
  </w:style>
  <w:style w:type="paragraph" w:customStyle="1" w:styleId="F9E3A03538F74F5A9FBDFBBDA446DC4C">
    <w:name w:val="F9E3A03538F74F5A9FBDFBBDA446DC4C"/>
    <w:rsid w:val="002F79E3"/>
  </w:style>
  <w:style w:type="paragraph" w:customStyle="1" w:styleId="1C10E3E92399499496A0DA7289C6AD23">
    <w:name w:val="1C10E3E92399499496A0DA7289C6AD23"/>
    <w:rsid w:val="002F79E3"/>
  </w:style>
  <w:style w:type="paragraph" w:customStyle="1" w:styleId="3E20B90D4E564E96B073C6D3537B3FBE">
    <w:name w:val="3E20B90D4E564E96B073C6D3537B3FBE"/>
    <w:rsid w:val="002F79E3"/>
  </w:style>
  <w:style w:type="paragraph" w:customStyle="1" w:styleId="6DF6D2F31BE04FDEB58C1ADBC1203EC1">
    <w:name w:val="6DF6D2F31BE04FDEB58C1ADBC1203EC1"/>
    <w:rsid w:val="002F79E3"/>
  </w:style>
  <w:style w:type="paragraph" w:customStyle="1" w:styleId="740D501406B443E7B8773D4B558EE671">
    <w:name w:val="740D501406B443E7B8773D4B558EE671"/>
    <w:rsid w:val="002F79E3"/>
  </w:style>
  <w:style w:type="paragraph" w:customStyle="1" w:styleId="09484EEF248A42389C79A616202C8820">
    <w:name w:val="09484EEF248A42389C79A616202C8820"/>
    <w:rsid w:val="00B05330"/>
  </w:style>
  <w:style w:type="paragraph" w:customStyle="1" w:styleId="DA312235BABE40F7956010826CCD782E">
    <w:name w:val="DA312235BABE40F7956010826CCD782E"/>
    <w:rsid w:val="00B05330"/>
  </w:style>
  <w:style w:type="paragraph" w:customStyle="1" w:styleId="EDCAF201CFAD4F4AA2054F61FB23A97C">
    <w:name w:val="EDCAF201CFAD4F4AA2054F61FB23A97C"/>
    <w:rsid w:val="00B05330"/>
  </w:style>
  <w:style w:type="paragraph" w:customStyle="1" w:styleId="260D80990DCC4C6796F023DA41BEAE54">
    <w:name w:val="260D80990DCC4C6796F023DA41BEAE54"/>
    <w:rsid w:val="00B05330"/>
  </w:style>
  <w:style w:type="paragraph" w:customStyle="1" w:styleId="5CBD61D891BC4C859D26E66DC1987EB0">
    <w:name w:val="5CBD61D891BC4C859D26E66DC1987EB0"/>
    <w:rsid w:val="00B05330"/>
  </w:style>
  <w:style w:type="paragraph" w:customStyle="1" w:styleId="D0FC2A45F2E54486B175EB1DC8DF7E56">
    <w:name w:val="D0FC2A45F2E54486B175EB1DC8DF7E56"/>
    <w:rsid w:val="00B05330"/>
  </w:style>
  <w:style w:type="paragraph" w:customStyle="1" w:styleId="40CF836999D641DEB6AC5946D4C821CC">
    <w:name w:val="40CF836999D641DEB6AC5946D4C821CC"/>
    <w:rsid w:val="00B05330"/>
  </w:style>
  <w:style w:type="paragraph" w:customStyle="1" w:styleId="CCAA295E9F7C41C7A9D5B34A6628BBB1">
    <w:name w:val="CCAA295E9F7C41C7A9D5B34A6628BBB1"/>
    <w:rsid w:val="00B05330"/>
  </w:style>
  <w:style w:type="paragraph" w:customStyle="1" w:styleId="EC5031B50B734D4EACA234C25F4CC76C">
    <w:name w:val="EC5031B50B734D4EACA234C25F4CC76C"/>
    <w:rsid w:val="00B05330"/>
  </w:style>
  <w:style w:type="paragraph" w:customStyle="1" w:styleId="79478ADC11F04279A71EECBE00C7B590">
    <w:name w:val="79478ADC11F04279A71EECBE00C7B590"/>
    <w:rsid w:val="00B05330"/>
  </w:style>
  <w:style w:type="paragraph" w:customStyle="1" w:styleId="AFD85B18D2BC4DD69C2796234D72E88C">
    <w:name w:val="AFD85B18D2BC4DD69C2796234D72E88C"/>
    <w:rsid w:val="00B05330"/>
  </w:style>
  <w:style w:type="paragraph" w:customStyle="1" w:styleId="102AF7B95E58464F90C00E881E156E34">
    <w:name w:val="102AF7B95E58464F90C00E881E156E34"/>
    <w:rsid w:val="00B05330"/>
  </w:style>
  <w:style w:type="paragraph" w:customStyle="1" w:styleId="CD4A0A351CE14AAC8B8732158F822B53">
    <w:name w:val="CD4A0A351CE14AAC8B8732158F822B53"/>
    <w:rsid w:val="00B05330"/>
  </w:style>
  <w:style w:type="paragraph" w:customStyle="1" w:styleId="AD764804F2F54A42AE812981871D5A56">
    <w:name w:val="AD764804F2F54A42AE812981871D5A56"/>
    <w:rsid w:val="00B05330"/>
  </w:style>
  <w:style w:type="paragraph" w:customStyle="1" w:styleId="5F67DCFC685343E1975BA8B936838A1C">
    <w:name w:val="5F67DCFC685343E1975BA8B936838A1C"/>
    <w:rsid w:val="00B05330"/>
  </w:style>
  <w:style w:type="paragraph" w:customStyle="1" w:styleId="4A85CC976DDE4927983D48F1640019FC">
    <w:name w:val="4A85CC976DDE4927983D48F1640019FC"/>
    <w:rsid w:val="00B05330"/>
  </w:style>
  <w:style w:type="paragraph" w:customStyle="1" w:styleId="5B5813FD731F46F0AF33A4DD6CC05862">
    <w:name w:val="5B5813FD731F46F0AF33A4DD6CC05862"/>
    <w:rsid w:val="00B05330"/>
  </w:style>
  <w:style w:type="paragraph" w:customStyle="1" w:styleId="ED9974896A4440EBB3DCB567BB7E01BF">
    <w:name w:val="ED9974896A4440EBB3DCB567BB7E01BF"/>
    <w:rsid w:val="00B05330"/>
  </w:style>
  <w:style w:type="paragraph" w:customStyle="1" w:styleId="7B00BE6C88B74BDB83CC6077343537CC">
    <w:name w:val="7B00BE6C88B74BDB83CC6077343537CC"/>
    <w:rsid w:val="007510DC"/>
  </w:style>
  <w:style w:type="paragraph" w:customStyle="1" w:styleId="B7D962A6457B4563ADBBC96BF526684D">
    <w:name w:val="B7D962A6457B4563ADBBC96BF526684D"/>
    <w:rsid w:val="00894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Links>
    <vt:vector size="36" baseType="variant">
      <vt:variant>
        <vt:i4>3604523</vt:i4>
      </vt:variant>
      <vt:variant>
        <vt:i4>15</vt:i4>
      </vt:variant>
      <vt:variant>
        <vt:i4>0</vt:i4>
      </vt:variant>
      <vt:variant>
        <vt:i4>5</vt:i4>
      </vt:variant>
      <vt:variant>
        <vt:lpwstr>https://omwbe.wa.gov/certification</vt:lpwstr>
      </vt:variant>
      <vt:variant>
        <vt:lpwstr/>
      </vt:variant>
      <vt:variant>
        <vt:i4>7929974</vt:i4>
      </vt:variant>
      <vt:variant>
        <vt:i4>12</vt:i4>
      </vt:variant>
      <vt:variant>
        <vt:i4>0</vt:i4>
      </vt:variant>
      <vt:variant>
        <vt:i4>5</vt:i4>
      </vt:variant>
      <vt:variant>
        <vt:lpwstr>https://www.sos.wa.gov/</vt:lpwstr>
      </vt:variant>
      <vt:variant>
        <vt:lpwstr/>
      </vt:variant>
      <vt:variant>
        <vt:i4>3407916</vt:i4>
      </vt:variant>
      <vt:variant>
        <vt:i4>9</vt:i4>
      </vt:variant>
      <vt:variant>
        <vt:i4>0</vt:i4>
      </vt:variant>
      <vt:variant>
        <vt:i4>5</vt:i4>
      </vt:variant>
      <vt:variant>
        <vt:lpwstr>https://dor.wa.gov/open-business/business-licensing-and-renewals-faqs</vt:lpwstr>
      </vt:variant>
      <vt:variant>
        <vt:lpwstr>UBI</vt:lpwstr>
      </vt:variant>
      <vt:variant>
        <vt:i4>4849730</vt:i4>
      </vt:variant>
      <vt:variant>
        <vt:i4>6</vt:i4>
      </vt:variant>
      <vt:variant>
        <vt:i4>0</vt:i4>
      </vt:variant>
      <vt:variant>
        <vt:i4>5</vt:i4>
      </vt:variant>
      <vt:variant>
        <vt:lpwstr>https://www.dshs.wa.gov/dda/consumers-and-families/home-and-community-based-waivers-hcbs</vt:lpwstr>
      </vt:variant>
      <vt:variant>
        <vt:lpwstr/>
      </vt:variant>
      <vt:variant>
        <vt:i4>3539051</vt:i4>
      </vt:variant>
      <vt:variant>
        <vt:i4>3</vt:i4>
      </vt:variant>
      <vt:variant>
        <vt:i4>0</vt:i4>
      </vt:variant>
      <vt:variant>
        <vt:i4>5</vt:i4>
      </vt:variant>
      <vt:variant>
        <vt:lpwstr>https://www.hca.wa.gov/about-hca/programs-and-initiatives/apple-health-medicaid/what-state-plan</vt:lpwstr>
      </vt:variant>
      <vt:variant>
        <vt:lpwstr/>
      </vt:variant>
      <vt:variant>
        <vt:i4>1638496</vt:i4>
      </vt:variant>
      <vt:variant>
        <vt:i4>0</vt:i4>
      </vt:variant>
      <vt:variant>
        <vt:i4>0</vt:i4>
      </vt:variant>
      <vt:variant>
        <vt:i4>5</vt:i4>
      </vt:variant>
      <vt:variant>
        <vt:lpwstr>mailto:ApplyDanThompson@dshs.wa.gov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Tassoni, Peter  (DSHS/DDA)</dc:creator>
  <cp:keywords/>
  <dc:description/>
  <cp:lastModifiedBy>Tassoni, Peter  (DSHS/DDA)</cp:lastModifiedBy>
  <cp:revision>435</cp:revision>
  <dcterms:created xsi:type="dcterms:W3CDTF">2023-10-31T18:04:00Z</dcterms:created>
  <dcterms:modified xsi:type="dcterms:W3CDTF">2023-11-28T21:48:00Z</dcterms:modified>
</cp:coreProperties>
</file>